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75E03" w:rsidRDefault="00F97721" w:rsidP="00371B5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5F18AA">
        <w:rPr>
          <w:sz w:val="28"/>
          <w:szCs w:val="28"/>
        </w:rPr>
        <w:t>50</w:t>
      </w:r>
    </w:p>
    <w:p w:rsidR="005F18AA" w:rsidRDefault="005F18AA" w:rsidP="00371B53">
      <w:pPr>
        <w:jc w:val="center"/>
        <w:rPr>
          <w:sz w:val="28"/>
          <w:szCs w:val="28"/>
        </w:rPr>
      </w:pPr>
    </w:p>
    <w:p w:rsidR="005F18AA" w:rsidRDefault="005F18AA" w:rsidP="005F18AA">
      <w:pPr>
        <w:autoSpaceDE w:val="0"/>
        <w:autoSpaceDN w:val="0"/>
        <w:adjustRightInd w:val="0"/>
        <w:jc w:val="center"/>
        <w:rPr>
          <w:b/>
        </w:rPr>
      </w:pPr>
      <w:r w:rsidRPr="00F75A73">
        <w:rPr>
          <w:b/>
        </w:rPr>
        <w:t>Об установ</w:t>
      </w:r>
      <w:bookmarkStart w:id="0" w:name="_GoBack"/>
      <w:bookmarkEnd w:id="0"/>
      <w:r w:rsidRPr="00F75A73">
        <w:rPr>
          <w:b/>
        </w:rPr>
        <w:t>лении размеров ежемесячной надбавки к должностному окл</w:t>
      </w:r>
      <w:r>
        <w:rPr>
          <w:b/>
        </w:rPr>
        <w:t xml:space="preserve">аду </w:t>
      </w:r>
    </w:p>
    <w:p w:rsidR="005F18AA" w:rsidRPr="00F75A73" w:rsidRDefault="005F18AA" w:rsidP="005F18A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соответствии с присвоенным</w:t>
      </w:r>
      <w:r w:rsidRPr="00F75A73">
        <w:rPr>
          <w:b/>
        </w:rPr>
        <w:t xml:space="preserve"> муниципальному служащему </w:t>
      </w:r>
    </w:p>
    <w:p w:rsidR="005F18AA" w:rsidRPr="00F75A73" w:rsidRDefault="005F18AA" w:rsidP="005F18AA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F75A73">
        <w:rPr>
          <w:b/>
        </w:rPr>
        <w:t>Отрадненского</w:t>
      </w:r>
      <w:proofErr w:type="spellEnd"/>
      <w:r w:rsidRPr="00F75A73">
        <w:rPr>
          <w:b/>
        </w:rPr>
        <w:t xml:space="preserve"> городского поселения Кировского муниципального район</w:t>
      </w:r>
      <w:r>
        <w:rPr>
          <w:b/>
        </w:rPr>
        <w:t>а Ленинградской области классным чином</w:t>
      </w:r>
    </w:p>
    <w:p w:rsidR="005F18AA" w:rsidRPr="00F75A73" w:rsidRDefault="005F18AA" w:rsidP="005F18AA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5F18AA" w:rsidRPr="00F75A73" w:rsidRDefault="005F18AA" w:rsidP="005F18AA">
      <w:pPr>
        <w:ind w:firstLine="851"/>
        <w:jc w:val="both"/>
        <w:rPr>
          <w:sz w:val="28"/>
          <w:szCs w:val="28"/>
        </w:rPr>
      </w:pPr>
      <w:r w:rsidRPr="00F75A73">
        <w:rPr>
          <w:sz w:val="28"/>
          <w:szCs w:val="28"/>
        </w:rPr>
        <w:t>В соответствии со статьей 9.1 Федерального закона от 02.03.2007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75A73">
        <w:rPr>
          <w:sz w:val="28"/>
          <w:szCs w:val="28"/>
        </w:rPr>
        <w:t xml:space="preserve">№ 25-ФЗ «О муниципальной службе в Российской Федерации» и со статьёй 11 областного закона Ленинградской области № 14-оз от 11.03.2008 «О правовом регулировании муниципальной службы в Ленинградской области», в соответствии с решением совета депутатов МО «Город Отрадное» </w:t>
      </w:r>
      <w:r w:rsidRPr="00146DAB">
        <w:rPr>
          <w:sz w:val="28"/>
          <w:szCs w:val="28"/>
        </w:rPr>
        <w:t xml:space="preserve">от </w:t>
      </w:r>
      <w:r w:rsidRPr="00A56ADE">
        <w:rPr>
          <w:sz w:val="28"/>
          <w:szCs w:val="28"/>
        </w:rPr>
        <w:t>03 декабря 2025 года № 39</w:t>
      </w:r>
      <w:r>
        <w:rPr>
          <w:sz w:val="28"/>
          <w:szCs w:val="28"/>
        </w:rPr>
        <w:t xml:space="preserve"> </w:t>
      </w:r>
      <w:r w:rsidRPr="00F2280F">
        <w:rPr>
          <w:sz w:val="28"/>
          <w:szCs w:val="28"/>
        </w:rPr>
        <w:t xml:space="preserve"> </w:t>
      </w:r>
      <w:r w:rsidRPr="00146DAB">
        <w:rPr>
          <w:sz w:val="28"/>
          <w:szCs w:val="28"/>
        </w:rPr>
        <w:t xml:space="preserve"> </w:t>
      </w:r>
      <w:r w:rsidRPr="00DF7DCE">
        <w:rPr>
          <w:sz w:val="28"/>
          <w:szCs w:val="28"/>
        </w:rPr>
        <w:t xml:space="preserve">«О бюджете </w:t>
      </w:r>
      <w:proofErr w:type="spellStart"/>
      <w:r w:rsidRPr="00DF7DCE">
        <w:rPr>
          <w:sz w:val="28"/>
          <w:szCs w:val="28"/>
        </w:rPr>
        <w:t>Отрадненского</w:t>
      </w:r>
      <w:proofErr w:type="spellEnd"/>
      <w:r w:rsidRPr="00DF7DCE">
        <w:rPr>
          <w:sz w:val="28"/>
          <w:szCs w:val="28"/>
        </w:rPr>
        <w:t xml:space="preserve"> городского поселения Кировского муниципального района Ленинградской области на 202</w:t>
      </w:r>
      <w:r>
        <w:rPr>
          <w:sz w:val="28"/>
          <w:szCs w:val="28"/>
        </w:rPr>
        <w:t>6</w:t>
      </w:r>
      <w:r w:rsidRPr="00DF7DCE">
        <w:rPr>
          <w:sz w:val="28"/>
          <w:szCs w:val="28"/>
        </w:rPr>
        <w:t xml:space="preserve"> год и на плановый</w:t>
      </w:r>
      <w:r w:rsidRPr="00220EC9">
        <w:rPr>
          <w:color w:val="FF0000"/>
          <w:sz w:val="28"/>
          <w:szCs w:val="28"/>
        </w:rPr>
        <w:t xml:space="preserve"> </w:t>
      </w:r>
      <w:r w:rsidRPr="00F75A73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2027</w:t>
      </w:r>
      <w:r w:rsidRPr="00F75A73">
        <w:rPr>
          <w:sz w:val="28"/>
          <w:szCs w:val="28"/>
        </w:rPr>
        <w:t xml:space="preserve"> и </w:t>
      </w:r>
      <w:r>
        <w:rPr>
          <w:sz w:val="28"/>
          <w:szCs w:val="28"/>
        </w:rPr>
        <w:t>2028</w:t>
      </w:r>
      <w:r w:rsidRPr="00F75A73">
        <w:rPr>
          <w:sz w:val="28"/>
          <w:szCs w:val="28"/>
        </w:rPr>
        <w:t xml:space="preserve"> годов», совет депутатов МО «Город Отрадное» </w:t>
      </w:r>
      <w:r w:rsidRPr="00F75A73">
        <w:rPr>
          <w:b/>
          <w:sz w:val="28"/>
          <w:szCs w:val="28"/>
        </w:rPr>
        <w:t>решил:</w:t>
      </w:r>
    </w:p>
    <w:p w:rsidR="005F18AA" w:rsidRPr="00F75A73" w:rsidRDefault="005F18AA" w:rsidP="005F18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5A73">
        <w:rPr>
          <w:sz w:val="28"/>
          <w:szCs w:val="28"/>
        </w:rPr>
        <w:t>1. Установить размеры ежемесячной надбавки к должностному окладу в соответствии с присвоенным муниципальному служащему</w:t>
      </w:r>
      <w:r w:rsidRPr="00F75A73">
        <w:rPr>
          <w:bCs/>
          <w:sz w:val="28"/>
          <w:szCs w:val="28"/>
        </w:rPr>
        <w:t xml:space="preserve"> </w:t>
      </w:r>
      <w:r w:rsidRPr="00F75A73">
        <w:rPr>
          <w:sz w:val="28"/>
          <w:szCs w:val="28"/>
        </w:rPr>
        <w:t>МО «Город Отрадное» классным чином согласно Приложению.</w:t>
      </w:r>
    </w:p>
    <w:p w:rsidR="005F18AA" w:rsidRPr="00F75A73" w:rsidRDefault="005F18AA" w:rsidP="005F18AA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75A73">
        <w:rPr>
          <w:sz w:val="28"/>
          <w:szCs w:val="28"/>
        </w:rPr>
        <w:t xml:space="preserve">2. Признать утратившим силу решение совета депутатов МО «Город Отрадное» от </w:t>
      </w:r>
      <w:r>
        <w:rPr>
          <w:sz w:val="28"/>
          <w:szCs w:val="28"/>
        </w:rPr>
        <w:t>04</w:t>
      </w:r>
      <w:r w:rsidRPr="00F75A7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75A7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75A73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  <w:r w:rsidRPr="00F75A73">
        <w:rPr>
          <w:sz w:val="28"/>
          <w:szCs w:val="28"/>
        </w:rPr>
        <w:t xml:space="preserve"> «Об установлении размеров ежемесячной надбавки к должностному окладу в соответствии с присвоенным муниципальному служащему </w:t>
      </w:r>
      <w:proofErr w:type="spellStart"/>
      <w:r w:rsidRPr="00F75A73">
        <w:rPr>
          <w:sz w:val="28"/>
          <w:szCs w:val="28"/>
        </w:rPr>
        <w:t>Отрадненского</w:t>
      </w:r>
      <w:proofErr w:type="spellEnd"/>
      <w:r w:rsidRPr="00F75A73">
        <w:rPr>
          <w:sz w:val="28"/>
          <w:szCs w:val="28"/>
        </w:rPr>
        <w:t xml:space="preserve"> городского поселения Кировского муниципального района Ленинградской области классным чином».</w:t>
      </w:r>
    </w:p>
    <w:p w:rsidR="005F18AA" w:rsidRPr="00F75A73" w:rsidRDefault="005F18AA" w:rsidP="005F18AA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F75A73">
        <w:rPr>
          <w:sz w:val="28"/>
          <w:szCs w:val="28"/>
        </w:rPr>
        <w:t>3</w:t>
      </w:r>
      <w:r>
        <w:rPr>
          <w:sz w:val="28"/>
          <w:szCs w:val="28"/>
        </w:rPr>
        <w:t>.  Решение подлежит официальному опубликованию</w:t>
      </w:r>
      <w:r w:rsidRPr="00F75A73">
        <w:rPr>
          <w:sz w:val="28"/>
          <w:szCs w:val="28"/>
        </w:rPr>
        <w:t>.</w:t>
      </w:r>
    </w:p>
    <w:p w:rsidR="005F18AA" w:rsidRPr="00F75A73" w:rsidRDefault="005F18AA" w:rsidP="005F18AA">
      <w:pPr>
        <w:ind w:firstLine="851"/>
        <w:contextualSpacing/>
        <w:jc w:val="both"/>
        <w:rPr>
          <w:sz w:val="28"/>
          <w:szCs w:val="28"/>
        </w:rPr>
      </w:pPr>
      <w:r w:rsidRPr="00F75A73">
        <w:rPr>
          <w:sz w:val="28"/>
          <w:szCs w:val="28"/>
        </w:rPr>
        <w:t xml:space="preserve">4. Настоящее решение вступает в силу со дня его официального опубликования и распространяет свое действие на правоотношения, возникшие с 01 января </w:t>
      </w:r>
      <w:r>
        <w:rPr>
          <w:sz w:val="28"/>
          <w:szCs w:val="28"/>
        </w:rPr>
        <w:t>2026</w:t>
      </w:r>
      <w:r w:rsidRPr="00F75A73">
        <w:rPr>
          <w:sz w:val="28"/>
          <w:szCs w:val="28"/>
        </w:rPr>
        <w:t xml:space="preserve"> года.</w:t>
      </w:r>
    </w:p>
    <w:p w:rsidR="005F18AA" w:rsidRPr="00F75A73" w:rsidRDefault="005F18AA" w:rsidP="005F18AA">
      <w:pPr>
        <w:jc w:val="both"/>
        <w:rPr>
          <w:sz w:val="28"/>
          <w:szCs w:val="28"/>
        </w:rPr>
      </w:pPr>
    </w:p>
    <w:p w:rsidR="005F18AA" w:rsidRPr="00F75A73" w:rsidRDefault="005F18AA" w:rsidP="005F18AA">
      <w:pPr>
        <w:jc w:val="both"/>
        <w:rPr>
          <w:sz w:val="28"/>
          <w:szCs w:val="28"/>
        </w:rPr>
      </w:pPr>
    </w:p>
    <w:p w:rsidR="005F18AA" w:rsidRPr="00F75A73" w:rsidRDefault="005F18AA" w:rsidP="005F18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5A73">
        <w:rPr>
          <w:sz w:val="28"/>
          <w:szCs w:val="28"/>
        </w:rPr>
        <w:t xml:space="preserve">Глава муниципального образования   </w:t>
      </w:r>
      <w:r>
        <w:rPr>
          <w:sz w:val="28"/>
          <w:szCs w:val="28"/>
        </w:rPr>
        <w:t xml:space="preserve">                                                  </w:t>
      </w:r>
      <w:r w:rsidRPr="00F75A73">
        <w:rPr>
          <w:sz w:val="28"/>
          <w:szCs w:val="28"/>
        </w:rPr>
        <w:t xml:space="preserve"> </w:t>
      </w:r>
      <w:r>
        <w:rPr>
          <w:sz w:val="28"/>
          <w:szCs w:val="28"/>
        </w:rPr>
        <w:t>М.В. Иванов</w:t>
      </w:r>
    </w:p>
    <w:p w:rsidR="005F18AA" w:rsidRDefault="005F18AA" w:rsidP="005F18AA">
      <w:pPr>
        <w:jc w:val="both"/>
        <w:rPr>
          <w:sz w:val="26"/>
          <w:szCs w:val="26"/>
        </w:rPr>
      </w:pPr>
    </w:p>
    <w:p w:rsidR="005F18AA" w:rsidRDefault="005F18AA" w:rsidP="005F18AA">
      <w:pPr>
        <w:jc w:val="both"/>
        <w:rPr>
          <w:sz w:val="26"/>
          <w:szCs w:val="26"/>
        </w:rPr>
      </w:pPr>
    </w:p>
    <w:p w:rsidR="005F18AA" w:rsidRDefault="005F18AA" w:rsidP="005F18AA">
      <w:pPr>
        <w:jc w:val="both"/>
        <w:rPr>
          <w:sz w:val="26"/>
          <w:szCs w:val="26"/>
        </w:rPr>
      </w:pPr>
    </w:p>
    <w:p w:rsidR="005F18AA" w:rsidRDefault="005F18AA" w:rsidP="005F18AA">
      <w:pPr>
        <w:jc w:val="both"/>
        <w:rPr>
          <w:sz w:val="26"/>
          <w:szCs w:val="26"/>
        </w:rPr>
      </w:pPr>
    </w:p>
    <w:p w:rsidR="005F18AA" w:rsidRDefault="005F18AA" w:rsidP="005F18AA">
      <w:pPr>
        <w:jc w:val="both"/>
        <w:rPr>
          <w:sz w:val="26"/>
          <w:szCs w:val="26"/>
        </w:rPr>
      </w:pPr>
    </w:p>
    <w:p w:rsidR="005F18AA" w:rsidRDefault="005F18AA" w:rsidP="005F18AA">
      <w:pPr>
        <w:autoSpaceDE w:val="0"/>
        <w:autoSpaceDN w:val="0"/>
        <w:adjustRightInd w:val="0"/>
        <w:outlineLvl w:val="0"/>
      </w:pPr>
    </w:p>
    <w:p w:rsidR="005F18AA" w:rsidRPr="00F75A73" w:rsidRDefault="005F18AA" w:rsidP="005F18AA">
      <w:pPr>
        <w:autoSpaceDE w:val="0"/>
        <w:autoSpaceDN w:val="0"/>
        <w:adjustRightInd w:val="0"/>
        <w:jc w:val="right"/>
        <w:outlineLvl w:val="0"/>
      </w:pPr>
      <w:r w:rsidRPr="00F75A73">
        <w:lastRenderedPageBreak/>
        <w:t>Приложение</w:t>
      </w:r>
    </w:p>
    <w:p w:rsidR="005F18AA" w:rsidRPr="00F75A73" w:rsidRDefault="005F18AA" w:rsidP="005F18AA">
      <w:pPr>
        <w:autoSpaceDE w:val="0"/>
        <w:autoSpaceDN w:val="0"/>
        <w:adjustRightInd w:val="0"/>
        <w:jc w:val="right"/>
      </w:pPr>
      <w:r w:rsidRPr="00F75A73">
        <w:t>к решению совета депутатов</w:t>
      </w:r>
    </w:p>
    <w:p w:rsidR="005F18AA" w:rsidRPr="00F75A73" w:rsidRDefault="005F18AA" w:rsidP="005F18AA">
      <w:pPr>
        <w:autoSpaceDE w:val="0"/>
        <w:autoSpaceDN w:val="0"/>
        <w:adjustRightInd w:val="0"/>
        <w:jc w:val="right"/>
      </w:pPr>
      <w:r w:rsidRPr="00F75A73">
        <w:t>МО «Город Отрадное»</w:t>
      </w:r>
    </w:p>
    <w:p w:rsidR="005F18AA" w:rsidRPr="00F75A73" w:rsidRDefault="005F18AA" w:rsidP="005F18AA">
      <w:pPr>
        <w:autoSpaceDE w:val="0"/>
        <w:autoSpaceDN w:val="0"/>
        <w:adjustRightInd w:val="0"/>
        <w:jc w:val="right"/>
      </w:pPr>
      <w:r w:rsidRPr="00F75A73">
        <w:t>от «</w:t>
      </w:r>
      <w:r>
        <w:t>22</w:t>
      </w:r>
      <w:r w:rsidRPr="00F75A73">
        <w:t xml:space="preserve">» декабря </w:t>
      </w:r>
      <w:r>
        <w:t>2025</w:t>
      </w:r>
      <w:r w:rsidRPr="00F75A73">
        <w:t xml:space="preserve"> года №</w:t>
      </w:r>
      <w:r>
        <w:t xml:space="preserve"> </w:t>
      </w:r>
      <w:r>
        <w:t>50</w:t>
      </w:r>
      <w:r w:rsidRPr="00F75A73">
        <w:t xml:space="preserve">  </w:t>
      </w:r>
    </w:p>
    <w:p w:rsidR="005F18AA" w:rsidRPr="00F75A73" w:rsidRDefault="005F18AA" w:rsidP="005F18AA">
      <w:pPr>
        <w:autoSpaceDE w:val="0"/>
        <w:autoSpaceDN w:val="0"/>
        <w:adjustRightInd w:val="0"/>
        <w:ind w:firstLine="540"/>
        <w:jc w:val="both"/>
      </w:pPr>
    </w:p>
    <w:p w:rsidR="005F18AA" w:rsidRPr="00F75A73" w:rsidRDefault="005F18AA" w:rsidP="005F18AA">
      <w:pPr>
        <w:autoSpaceDE w:val="0"/>
        <w:autoSpaceDN w:val="0"/>
        <w:adjustRightInd w:val="0"/>
        <w:ind w:firstLine="540"/>
        <w:jc w:val="both"/>
      </w:pPr>
    </w:p>
    <w:p w:rsidR="005F18AA" w:rsidRPr="00F75A73" w:rsidRDefault="005F18AA" w:rsidP="005F18AA">
      <w:pPr>
        <w:autoSpaceDE w:val="0"/>
        <w:autoSpaceDN w:val="0"/>
        <w:adjustRightInd w:val="0"/>
        <w:jc w:val="center"/>
      </w:pPr>
      <w:r w:rsidRPr="00F75A73">
        <w:t xml:space="preserve">Размеры ежемесячной надбавки к должностному окладу </w:t>
      </w:r>
    </w:p>
    <w:p w:rsidR="005F18AA" w:rsidRPr="00F75A73" w:rsidRDefault="005F18AA" w:rsidP="005F18AA">
      <w:pPr>
        <w:autoSpaceDE w:val="0"/>
        <w:autoSpaceDN w:val="0"/>
        <w:adjustRightInd w:val="0"/>
        <w:jc w:val="center"/>
      </w:pPr>
      <w:r w:rsidRPr="00F75A73">
        <w:t>в соответствии с присвоенным муниципальному служащему</w:t>
      </w:r>
    </w:p>
    <w:p w:rsidR="005F18AA" w:rsidRPr="005F18AA" w:rsidRDefault="005F18AA" w:rsidP="005F18AA">
      <w:pPr>
        <w:autoSpaceDE w:val="0"/>
        <w:autoSpaceDN w:val="0"/>
        <w:adjustRightInd w:val="0"/>
        <w:jc w:val="center"/>
      </w:pPr>
      <w:r w:rsidRPr="00F75A73">
        <w:t>МО «Город Отрадное» классным чином</w:t>
      </w:r>
    </w:p>
    <w:p w:rsidR="005F18AA" w:rsidRPr="00F75A73" w:rsidRDefault="005F18AA" w:rsidP="005F18AA">
      <w:pPr>
        <w:autoSpaceDE w:val="0"/>
        <w:autoSpaceDN w:val="0"/>
        <w:adjustRightInd w:val="0"/>
        <w:ind w:firstLine="720"/>
        <w:jc w:val="center"/>
        <w:rPr>
          <w:b/>
        </w:rPr>
      </w:pPr>
    </w:p>
    <w:tbl>
      <w:tblPr>
        <w:tblStyle w:val="33"/>
        <w:tblW w:w="9177" w:type="dxa"/>
        <w:tblLook w:val="01E0" w:firstRow="1" w:lastRow="1" w:firstColumn="1" w:lastColumn="1" w:noHBand="0" w:noVBand="0"/>
      </w:tblPr>
      <w:tblGrid>
        <w:gridCol w:w="1908"/>
        <w:gridCol w:w="5400"/>
        <w:gridCol w:w="1869"/>
      </w:tblGrid>
      <w:tr w:rsidR="005F18AA" w:rsidRPr="00F75A73" w:rsidTr="000D4326">
        <w:tc>
          <w:tcPr>
            <w:tcW w:w="1908" w:type="dxa"/>
          </w:tcPr>
          <w:p w:rsidR="005F18AA" w:rsidRPr="00F75A73" w:rsidRDefault="005F18AA" w:rsidP="000D4326">
            <w:pPr>
              <w:jc w:val="center"/>
            </w:pPr>
            <w:r w:rsidRPr="00F75A73">
              <w:t>Группы должностей муниципальной службы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jc w:val="center"/>
            </w:pPr>
            <w:r w:rsidRPr="00F75A73">
              <w:t>Классные чины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 w:rsidRPr="00F75A73">
              <w:t>Размер ежемесячной надбавки к должностному окладу в соответствии с присвоенным классным чином (руб.)</w:t>
            </w:r>
          </w:p>
        </w:tc>
      </w:tr>
      <w:tr w:rsidR="005F18AA" w:rsidRPr="00F75A73" w:rsidTr="000D4326">
        <w:tc>
          <w:tcPr>
            <w:tcW w:w="1908" w:type="dxa"/>
          </w:tcPr>
          <w:p w:rsidR="005F18AA" w:rsidRPr="00F75A73" w:rsidRDefault="005F18AA" w:rsidP="000D4326">
            <w:pPr>
              <w:jc w:val="center"/>
            </w:pPr>
            <w:r w:rsidRPr="00F75A73">
              <w:t>1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jc w:val="center"/>
            </w:pPr>
            <w:r w:rsidRPr="00F75A73">
              <w:t>2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 w:rsidRPr="00F75A73">
              <w:t>3</w:t>
            </w:r>
          </w:p>
        </w:tc>
      </w:tr>
      <w:tr w:rsidR="005F18AA" w:rsidRPr="00F75A73" w:rsidTr="000D4326">
        <w:tc>
          <w:tcPr>
            <w:tcW w:w="1908" w:type="dxa"/>
            <w:vMerge w:val="restart"/>
          </w:tcPr>
          <w:p w:rsidR="005F18AA" w:rsidRPr="00F75A73" w:rsidRDefault="005F18AA" w:rsidP="000D4326">
            <w:pPr>
              <w:jc w:val="center"/>
            </w:pPr>
            <w:r w:rsidRPr="00F75A73">
              <w:t>Высшая группа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служа</w:t>
            </w:r>
            <w:r>
              <w:rPr>
                <w:rFonts w:eastAsia="Calibri"/>
              </w:rPr>
              <w:t xml:space="preserve">щий муниципального образования </w:t>
            </w:r>
            <w:r w:rsidRPr="00F75A73">
              <w:rPr>
                <w:rFonts w:eastAsia="Calibri"/>
              </w:rPr>
              <w:t>в Ленинградской области 1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11310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jc w:val="center"/>
            </w:pPr>
            <w:r w:rsidRPr="00F75A73">
              <w:t>Муниципальный служ</w:t>
            </w:r>
            <w:r>
              <w:t>ащий муниципального образования</w:t>
            </w:r>
            <w:r w:rsidRPr="00F75A73">
              <w:t xml:space="preserve"> в Ленинградской области 2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11015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jc w:val="center"/>
            </w:pPr>
            <w:r w:rsidRPr="00F75A73">
              <w:t>Муниципальный служа</w:t>
            </w:r>
            <w:r>
              <w:t xml:space="preserve">щий муниципального образования </w:t>
            </w:r>
            <w:r w:rsidRPr="00F75A73">
              <w:t>в Ленинградской области 3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10440</w:t>
            </w:r>
          </w:p>
        </w:tc>
      </w:tr>
      <w:tr w:rsidR="005F18AA" w:rsidRPr="00F75A73" w:rsidTr="000D4326">
        <w:tc>
          <w:tcPr>
            <w:tcW w:w="1908" w:type="dxa"/>
            <w:vMerge w:val="restart"/>
          </w:tcPr>
          <w:p w:rsidR="005F18AA" w:rsidRPr="00F75A73" w:rsidRDefault="005F18AA" w:rsidP="000D4326">
            <w:pPr>
              <w:jc w:val="center"/>
            </w:pPr>
            <w:r w:rsidRPr="00F75A73">
              <w:t>Главная группа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4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10085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5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9855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6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8725</w:t>
            </w:r>
          </w:p>
        </w:tc>
      </w:tr>
      <w:tr w:rsidR="005F18AA" w:rsidRPr="00F75A73" w:rsidTr="000D4326">
        <w:tc>
          <w:tcPr>
            <w:tcW w:w="1908" w:type="dxa"/>
            <w:vMerge w:val="restart"/>
          </w:tcPr>
          <w:p w:rsidR="005F18AA" w:rsidRPr="00F75A73" w:rsidRDefault="005F18AA" w:rsidP="000D4326">
            <w:pPr>
              <w:jc w:val="center"/>
            </w:pPr>
            <w:r w:rsidRPr="00F75A73">
              <w:t>Ведущая группа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служащий</w:t>
            </w:r>
            <w:r>
              <w:rPr>
                <w:rFonts w:eastAsia="Calibri"/>
              </w:rPr>
              <w:t xml:space="preserve">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7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8415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служа</w:t>
            </w:r>
            <w:r>
              <w:rPr>
                <w:rFonts w:eastAsia="Calibri"/>
              </w:rPr>
              <w:t xml:space="preserve">щий муниципального образования </w:t>
            </w:r>
            <w:r w:rsidRPr="00F75A73">
              <w:rPr>
                <w:rFonts w:eastAsia="Calibri"/>
              </w:rPr>
              <w:t>в Ленинградской области 8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7840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9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6675</w:t>
            </w:r>
          </w:p>
        </w:tc>
      </w:tr>
      <w:tr w:rsidR="005F18AA" w:rsidRPr="00F75A73" w:rsidTr="000D4326">
        <w:trPr>
          <w:trHeight w:val="600"/>
        </w:trPr>
        <w:tc>
          <w:tcPr>
            <w:tcW w:w="1908" w:type="dxa"/>
            <w:vMerge w:val="restart"/>
          </w:tcPr>
          <w:p w:rsidR="005F18AA" w:rsidRPr="00F75A73" w:rsidRDefault="005F18AA" w:rsidP="000D4326">
            <w:pPr>
              <w:jc w:val="center"/>
            </w:pPr>
            <w:r w:rsidRPr="00F75A73">
              <w:t>Старшая группа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служащий муниципального образования в Ленинградской области 10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5807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служа</w:t>
            </w:r>
            <w:r>
              <w:rPr>
                <w:rFonts w:eastAsia="Calibri"/>
              </w:rPr>
              <w:t xml:space="preserve">щий муниципального образования </w:t>
            </w:r>
            <w:r w:rsidRPr="00F75A73">
              <w:rPr>
                <w:rFonts w:eastAsia="Calibri"/>
              </w:rPr>
              <w:t>в Ленинградской области 11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5237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12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4807</w:t>
            </w:r>
          </w:p>
        </w:tc>
      </w:tr>
      <w:tr w:rsidR="005F18AA" w:rsidRPr="00F75A73" w:rsidTr="000D4326">
        <w:tc>
          <w:tcPr>
            <w:tcW w:w="1908" w:type="dxa"/>
            <w:vMerge w:val="restart"/>
          </w:tcPr>
          <w:p w:rsidR="005F18AA" w:rsidRPr="00F75A73" w:rsidRDefault="005F18AA" w:rsidP="000D4326">
            <w:pPr>
              <w:jc w:val="center"/>
            </w:pPr>
            <w:r w:rsidRPr="00F75A73">
              <w:t>Младшая группа</w:t>
            </w: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13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4255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14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3892</w:t>
            </w:r>
          </w:p>
        </w:tc>
      </w:tr>
      <w:tr w:rsidR="005F18AA" w:rsidRPr="00F75A73" w:rsidTr="000D4326">
        <w:tc>
          <w:tcPr>
            <w:tcW w:w="1908" w:type="dxa"/>
            <w:vMerge/>
          </w:tcPr>
          <w:p w:rsidR="005F18AA" w:rsidRPr="00F75A73" w:rsidRDefault="005F18AA" w:rsidP="000D4326">
            <w:pPr>
              <w:jc w:val="center"/>
            </w:pPr>
          </w:p>
        </w:tc>
        <w:tc>
          <w:tcPr>
            <w:tcW w:w="5400" w:type="dxa"/>
          </w:tcPr>
          <w:p w:rsidR="005F18AA" w:rsidRPr="00F75A73" w:rsidRDefault="005F18AA" w:rsidP="000D4326">
            <w:pPr>
              <w:adjustRightInd w:val="0"/>
              <w:jc w:val="center"/>
              <w:rPr>
                <w:rFonts w:eastAsia="Calibri"/>
              </w:rPr>
            </w:pPr>
            <w:r w:rsidRPr="00F75A73">
              <w:rPr>
                <w:rFonts w:eastAsia="Calibri"/>
              </w:rPr>
              <w:t>Муниципальный служ</w:t>
            </w:r>
            <w:r>
              <w:rPr>
                <w:rFonts w:eastAsia="Calibri"/>
              </w:rPr>
              <w:t>ащий муниципального образования</w:t>
            </w:r>
            <w:r w:rsidRPr="00F75A73">
              <w:rPr>
                <w:rFonts w:eastAsia="Calibri"/>
              </w:rPr>
              <w:t xml:space="preserve"> в Ленинградской области 15 класса</w:t>
            </w:r>
          </w:p>
        </w:tc>
        <w:tc>
          <w:tcPr>
            <w:tcW w:w="1869" w:type="dxa"/>
          </w:tcPr>
          <w:p w:rsidR="005F18AA" w:rsidRPr="00F75A73" w:rsidRDefault="005F18AA" w:rsidP="000D4326">
            <w:pPr>
              <w:jc w:val="center"/>
            </w:pPr>
            <w:r>
              <w:t>3674</w:t>
            </w:r>
          </w:p>
        </w:tc>
      </w:tr>
    </w:tbl>
    <w:p w:rsidR="005F18AA" w:rsidRPr="00F75A73" w:rsidRDefault="005F18AA" w:rsidP="005F18AA">
      <w:pPr>
        <w:jc w:val="both"/>
        <w:rPr>
          <w:sz w:val="28"/>
        </w:rPr>
      </w:pPr>
    </w:p>
    <w:p w:rsidR="005F18AA" w:rsidRDefault="005F18AA" w:rsidP="005F18AA">
      <w:pPr>
        <w:ind w:left="993" w:hanging="993"/>
        <w:jc w:val="both"/>
        <w:rPr>
          <w:sz w:val="20"/>
          <w:szCs w:val="20"/>
        </w:rPr>
      </w:pPr>
    </w:p>
    <w:p w:rsidR="005F18AA" w:rsidRDefault="005F18AA" w:rsidP="005F18AA">
      <w:pPr>
        <w:ind w:left="993" w:hanging="993"/>
        <w:jc w:val="both"/>
        <w:rPr>
          <w:sz w:val="20"/>
          <w:szCs w:val="20"/>
        </w:rPr>
      </w:pPr>
    </w:p>
    <w:p w:rsidR="005F18AA" w:rsidRDefault="005F18AA" w:rsidP="005F18AA">
      <w:pPr>
        <w:jc w:val="both"/>
        <w:rPr>
          <w:sz w:val="20"/>
          <w:szCs w:val="20"/>
        </w:rPr>
      </w:pPr>
    </w:p>
    <w:p w:rsidR="005F18AA" w:rsidRPr="00371B53" w:rsidRDefault="005F18AA" w:rsidP="00371B53">
      <w:pPr>
        <w:jc w:val="center"/>
        <w:rPr>
          <w:sz w:val="28"/>
          <w:szCs w:val="28"/>
        </w:rPr>
      </w:pPr>
    </w:p>
    <w:sectPr w:rsidR="005F18AA" w:rsidRPr="00371B53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0F2664C4"/>
    <w:multiLevelType w:val="hybridMultilevel"/>
    <w:tmpl w:val="4F8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34F3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1B53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027CD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18AA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75E03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6743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uiPriority w:val="22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F7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034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034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027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371B53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f2">
    <w:name w:val="Table Grid"/>
    <w:basedOn w:val="a1"/>
    <w:uiPriority w:val="39"/>
    <w:rsid w:val="003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rsid w:val="005F1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2025-12-23T07:26:00Z</cp:lastPrinted>
  <dcterms:created xsi:type="dcterms:W3CDTF">2025-12-23T07:26:00Z</dcterms:created>
  <dcterms:modified xsi:type="dcterms:W3CDTF">2025-12-23T07:26:00Z</dcterms:modified>
</cp:coreProperties>
</file>