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Pr="00633B2F" w:rsidRDefault="00E12138" w:rsidP="00883C9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3F02DC" w:rsidRDefault="00F97721" w:rsidP="00BD09E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92D37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185A99">
        <w:rPr>
          <w:sz w:val="28"/>
          <w:szCs w:val="28"/>
        </w:rPr>
        <w:t>декабря</w:t>
      </w:r>
      <w:r w:rsidR="002A41C3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892D37">
        <w:rPr>
          <w:sz w:val="28"/>
          <w:szCs w:val="28"/>
        </w:rPr>
        <w:t>4</w:t>
      </w:r>
      <w:r w:rsidR="00D60DCD">
        <w:rPr>
          <w:sz w:val="28"/>
          <w:szCs w:val="28"/>
        </w:rPr>
        <w:t>9</w:t>
      </w:r>
    </w:p>
    <w:p w:rsidR="00F75E03" w:rsidRDefault="00F75E03" w:rsidP="00F75E03">
      <w:pPr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jc w:val="center"/>
        <w:rPr>
          <w:b/>
        </w:rPr>
      </w:pPr>
      <w:r w:rsidRPr="00883C98">
        <w:rPr>
          <w:b/>
        </w:rPr>
        <w:t xml:space="preserve">О перечне должностей </w:t>
      </w:r>
      <w:proofErr w:type="spellStart"/>
      <w:r w:rsidRPr="00883C98">
        <w:rPr>
          <w:b/>
        </w:rPr>
        <w:t>Отрадненского</w:t>
      </w:r>
      <w:proofErr w:type="spellEnd"/>
      <w:r w:rsidRPr="00883C98">
        <w:rPr>
          <w:b/>
        </w:rPr>
        <w:t xml:space="preserve"> городского поселения </w:t>
      </w:r>
    </w:p>
    <w:p w:rsidR="00883C98" w:rsidRPr="00883C98" w:rsidRDefault="00883C98" w:rsidP="00883C98">
      <w:pPr>
        <w:autoSpaceDE w:val="0"/>
        <w:autoSpaceDN w:val="0"/>
        <w:adjustRightInd w:val="0"/>
        <w:jc w:val="center"/>
        <w:rPr>
          <w:b/>
        </w:rPr>
      </w:pPr>
      <w:r w:rsidRPr="00883C98">
        <w:rPr>
          <w:b/>
        </w:rPr>
        <w:t xml:space="preserve">Кировского муниципального района Ленинградской области и оплате труда </w:t>
      </w:r>
    </w:p>
    <w:p w:rsidR="00883C98" w:rsidRPr="00883C98" w:rsidRDefault="00883C98" w:rsidP="00883C98">
      <w:pPr>
        <w:autoSpaceDE w:val="0"/>
        <w:autoSpaceDN w:val="0"/>
        <w:adjustRightInd w:val="0"/>
        <w:jc w:val="center"/>
        <w:rPr>
          <w:b/>
        </w:rPr>
      </w:pPr>
      <w:r w:rsidRPr="00883C98">
        <w:rPr>
          <w:b/>
        </w:rPr>
        <w:t xml:space="preserve">работников органов местного самоуправления </w:t>
      </w:r>
      <w:proofErr w:type="spellStart"/>
      <w:r w:rsidRPr="00883C98">
        <w:rPr>
          <w:b/>
        </w:rPr>
        <w:t>Отрадненского</w:t>
      </w:r>
      <w:proofErr w:type="spellEnd"/>
      <w:r w:rsidRPr="00883C98">
        <w:rPr>
          <w:b/>
        </w:rPr>
        <w:t xml:space="preserve"> городского поселения </w:t>
      </w:r>
    </w:p>
    <w:p w:rsidR="00883C98" w:rsidRPr="00883C98" w:rsidRDefault="00883C98" w:rsidP="00883C98">
      <w:pPr>
        <w:autoSpaceDE w:val="0"/>
        <w:autoSpaceDN w:val="0"/>
        <w:adjustRightInd w:val="0"/>
        <w:jc w:val="center"/>
        <w:rPr>
          <w:b/>
        </w:rPr>
      </w:pPr>
      <w:r w:rsidRPr="00883C98">
        <w:rPr>
          <w:b/>
        </w:rPr>
        <w:t>Кировского муниципального района Ленинградской области</w:t>
      </w:r>
    </w:p>
    <w:p w:rsidR="00883C98" w:rsidRPr="00883C98" w:rsidRDefault="00883C98" w:rsidP="00883C98">
      <w:pPr>
        <w:jc w:val="center"/>
        <w:rPr>
          <w:b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883C98">
        <w:rPr>
          <w:sz w:val="28"/>
          <w:szCs w:val="28"/>
        </w:rPr>
        <w:t>Руководствуясь Федеральным законом от 0</w:t>
      </w:r>
      <w:bookmarkStart w:id="0" w:name="_GoBack"/>
      <w:bookmarkEnd w:id="0"/>
      <w:r w:rsidRPr="00883C98">
        <w:rPr>
          <w:sz w:val="28"/>
          <w:szCs w:val="28"/>
        </w:rPr>
        <w:t xml:space="preserve">2.03.2007 № 25-ФЗ «О муниципальной службе в Российской Федерации» и областным законом Ленинградской области от 11.03.2008 № 14-оз «О правовом регулировании муниципальной службы в Ленинградской области», в соответствии с решением совета депутатов МО «Город Отрадное» от 03 декабря 2025 года № 39  «О бюджете </w:t>
      </w:r>
      <w:proofErr w:type="spellStart"/>
      <w:r w:rsidRPr="00883C98">
        <w:rPr>
          <w:sz w:val="28"/>
          <w:szCs w:val="28"/>
        </w:rPr>
        <w:t>Отрадненского</w:t>
      </w:r>
      <w:proofErr w:type="spellEnd"/>
      <w:r w:rsidRPr="00883C98">
        <w:rPr>
          <w:sz w:val="28"/>
          <w:szCs w:val="28"/>
        </w:rPr>
        <w:t xml:space="preserve"> городского поселения Кировского муниципального района Ленинградской области на 2026 год и на плановый период 2027 и 2028 годов», совет депутатов МО «Город Отрадное» </w:t>
      </w:r>
      <w:r w:rsidRPr="00883C98">
        <w:rPr>
          <w:b/>
          <w:sz w:val="28"/>
          <w:szCs w:val="28"/>
        </w:rPr>
        <w:t>решил:</w:t>
      </w:r>
    </w:p>
    <w:p w:rsidR="00883C98" w:rsidRPr="00883C98" w:rsidRDefault="00883C98" w:rsidP="00883C9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83C98">
        <w:rPr>
          <w:sz w:val="28"/>
          <w:szCs w:val="28"/>
        </w:rPr>
        <w:t>1. Утвердить Перечень выборных должностей в совете депутатов МО «Город Отрадное», согласно приложению № 1.</w:t>
      </w:r>
    </w:p>
    <w:p w:rsidR="00883C98" w:rsidRPr="00883C98" w:rsidRDefault="00883C98" w:rsidP="00883C98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883C98">
        <w:rPr>
          <w:rFonts w:eastAsia="Calibri"/>
          <w:sz w:val="28"/>
          <w:szCs w:val="28"/>
        </w:rPr>
        <w:t>2. Утвердить Перечень должностей, не являющихся должностями муниципальной службы в совете депутатов МО «Город Отрадное», согласно приложению № 2.</w:t>
      </w:r>
    </w:p>
    <w:p w:rsidR="00883C98" w:rsidRPr="00883C98" w:rsidRDefault="00883C98" w:rsidP="00883C98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883C98">
        <w:rPr>
          <w:rFonts w:eastAsia="Calibri"/>
          <w:sz w:val="28"/>
          <w:szCs w:val="28"/>
        </w:rPr>
        <w:t xml:space="preserve">3. Утвердить Перечень должностей муниципальной службы </w:t>
      </w:r>
      <w:r w:rsidRPr="00883C98">
        <w:rPr>
          <w:sz w:val="28"/>
          <w:szCs w:val="28"/>
        </w:rPr>
        <w:t>муниципальных служащих</w:t>
      </w:r>
      <w:r w:rsidRPr="00883C98">
        <w:rPr>
          <w:rFonts w:eastAsia="Calibri"/>
          <w:sz w:val="28"/>
          <w:szCs w:val="28"/>
        </w:rPr>
        <w:t xml:space="preserve"> в администрации МО «Город Отрадное», согласно приложению № 3.</w:t>
      </w:r>
    </w:p>
    <w:p w:rsidR="00883C98" w:rsidRPr="00883C98" w:rsidRDefault="00883C98" w:rsidP="00883C98">
      <w:pPr>
        <w:ind w:firstLine="851"/>
        <w:jc w:val="both"/>
        <w:rPr>
          <w:sz w:val="28"/>
          <w:szCs w:val="28"/>
        </w:rPr>
      </w:pPr>
      <w:r w:rsidRPr="00883C98">
        <w:rPr>
          <w:sz w:val="28"/>
          <w:szCs w:val="28"/>
        </w:rPr>
        <w:t>4. Утвердить Перечень должностей, не являющихся должностями муниципальной службы в администрации МО «Город Отрадное», согласно приложению № 4.</w:t>
      </w:r>
    </w:p>
    <w:p w:rsidR="00883C98" w:rsidRPr="00883C98" w:rsidRDefault="00883C98" w:rsidP="00883C9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83C98">
        <w:rPr>
          <w:sz w:val="28"/>
          <w:szCs w:val="28"/>
        </w:rPr>
        <w:t xml:space="preserve">5. Признать утратившим силу решение совета депутатов МО «Город Отрадное» от 04.12.2024 № 28 «О перечне должностей </w:t>
      </w:r>
      <w:proofErr w:type="spellStart"/>
      <w:r w:rsidRPr="00883C98">
        <w:rPr>
          <w:sz w:val="28"/>
          <w:szCs w:val="28"/>
        </w:rPr>
        <w:t>Отрадненского</w:t>
      </w:r>
      <w:proofErr w:type="spellEnd"/>
      <w:r w:rsidRPr="00883C98">
        <w:rPr>
          <w:sz w:val="28"/>
          <w:szCs w:val="28"/>
        </w:rPr>
        <w:t xml:space="preserve"> городского поселения Кировского муниципального района Ленинградской области и оплате труда работников органов местного самоуправления </w:t>
      </w:r>
      <w:proofErr w:type="spellStart"/>
      <w:r w:rsidRPr="00883C98">
        <w:rPr>
          <w:sz w:val="28"/>
          <w:szCs w:val="28"/>
        </w:rPr>
        <w:t>Отрадненского</w:t>
      </w:r>
      <w:proofErr w:type="spellEnd"/>
      <w:r w:rsidRPr="00883C98">
        <w:rPr>
          <w:sz w:val="28"/>
          <w:szCs w:val="28"/>
        </w:rPr>
        <w:t xml:space="preserve"> городского поселения Кировского муниципального района Ленинградской области».</w:t>
      </w:r>
    </w:p>
    <w:p w:rsidR="00883C98" w:rsidRPr="00883C98" w:rsidRDefault="00883C98" w:rsidP="00883C9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83C98">
        <w:rPr>
          <w:sz w:val="28"/>
          <w:szCs w:val="28"/>
        </w:rPr>
        <w:t>6.  Решение подлежит официальному опубликованию.</w:t>
      </w:r>
    </w:p>
    <w:p w:rsidR="00883C98" w:rsidRDefault="00883C98" w:rsidP="00883C9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83C98">
        <w:rPr>
          <w:sz w:val="28"/>
          <w:szCs w:val="28"/>
        </w:rPr>
        <w:t>7. Настоящее решение вступает в силу со дня его официального опубликования и распространяет свое действие на правоотношения, возникшие с 01 января 2026 года.</w:t>
      </w:r>
    </w:p>
    <w:p w:rsidR="00883C98" w:rsidRPr="00883C98" w:rsidRDefault="00883C98" w:rsidP="00883C9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3C98">
        <w:rPr>
          <w:sz w:val="28"/>
          <w:szCs w:val="28"/>
        </w:rPr>
        <w:t>Глава муниципального образования                                                      М.В. Иванов</w:t>
      </w: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jc w:val="both"/>
        <w:rPr>
          <w:sz w:val="20"/>
          <w:szCs w:val="20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201"/>
        <w:gridCol w:w="5121"/>
      </w:tblGrid>
      <w:tr w:rsidR="00883C98" w:rsidRPr="00883C98" w:rsidTr="000D4326">
        <w:tc>
          <w:tcPr>
            <w:tcW w:w="4201" w:type="dxa"/>
          </w:tcPr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121" w:type="dxa"/>
          </w:tcPr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</w:rPr>
            </w:pPr>
            <w:r w:rsidRPr="00883C98">
              <w:rPr>
                <w:bCs/>
              </w:rPr>
              <w:t>Приложение № 1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  <w:rPr>
                <w:noProof/>
              </w:rPr>
            </w:pPr>
            <w:r w:rsidRPr="00883C98">
              <w:rPr>
                <w:noProof/>
              </w:rPr>
              <w:t>к решению совета депутатов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</w:pPr>
            <w:r w:rsidRPr="00883C98">
              <w:rPr>
                <w:noProof/>
              </w:rPr>
              <w:t>МО «Город Отрадное»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</w:pPr>
            <w:r w:rsidRPr="00883C98">
              <w:rPr>
                <w:noProof/>
              </w:rPr>
              <w:t xml:space="preserve">     от «</w:t>
            </w:r>
            <w:r>
              <w:rPr>
                <w:noProof/>
              </w:rPr>
              <w:t>22</w:t>
            </w:r>
            <w:r w:rsidRPr="00883C98">
              <w:t>»</w:t>
            </w:r>
            <w:r w:rsidRPr="00883C98">
              <w:rPr>
                <w:noProof/>
              </w:rPr>
              <w:t xml:space="preserve"> декабря </w:t>
            </w:r>
            <w:r w:rsidRPr="00883C98">
              <w:t>2025 года</w:t>
            </w:r>
            <w:r w:rsidRPr="00883C98">
              <w:rPr>
                <w:noProof/>
              </w:rPr>
              <w:t xml:space="preserve"> </w:t>
            </w:r>
            <w:r w:rsidRPr="00883C98">
              <w:t>№</w:t>
            </w:r>
            <w:r>
              <w:t xml:space="preserve"> 49</w:t>
            </w:r>
          </w:p>
        </w:tc>
      </w:tr>
    </w:tbl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jc w:val="center"/>
      </w:pPr>
      <w:r w:rsidRPr="00883C98">
        <w:t xml:space="preserve">Перечень </w:t>
      </w:r>
    </w:p>
    <w:p w:rsidR="00883C98" w:rsidRPr="00883C98" w:rsidRDefault="00883C98" w:rsidP="00883C98">
      <w:pPr>
        <w:autoSpaceDE w:val="0"/>
        <w:autoSpaceDN w:val="0"/>
        <w:adjustRightInd w:val="0"/>
        <w:jc w:val="center"/>
      </w:pPr>
      <w:r w:rsidRPr="00883C98">
        <w:t xml:space="preserve">выборных должностей </w:t>
      </w:r>
    </w:p>
    <w:p w:rsidR="00883C98" w:rsidRPr="00883C98" w:rsidRDefault="00883C98" w:rsidP="00883C98">
      <w:pPr>
        <w:autoSpaceDE w:val="0"/>
        <w:autoSpaceDN w:val="0"/>
        <w:adjustRightInd w:val="0"/>
        <w:jc w:val="center"/>
      </w:pPr>
      <w:r w:rsidRPr="00883C98">
        <w:t>в совете депутатов МО «Город Отрадное»</w:t>
      </w:r>
    </w:p>
    <w:p w:rsidR="00883C98" w:rsidRPr="00883C98" w:rsidRDefault="00883C98" w:rsidP="00883C98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pPr w:leftFromText="180" w:rightFromText="180" w:vertAnchor="text" w:horzAnchor="page" w:tblpX="2207" w:tblpY="20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2702"/>
      </w:tblGrid>
      <w:tr w:rsidR="00883C98" w:rsidRPr="00883C98" w:rsidTr="00883C98">
        <w:trPr>
          <w:trHeight w:val="498"/>
        </w:trPr>
        <w:tc>
          <w:tcPr>
            <w:tcW w:w="6082" w:type="dxa"/>
            <w:vAlign w:val="center"/>
          </w:tcPr>
          <w:p w:rsidR="00883C98" w:rsidRPr="00883C98" w:rsidRDefault="00883C98" w:rsidP="00883C98">
            <w:pPr>
              <w:autoSpaceDE w:val="0"/>
              <w:autoSpaceDN w:val="0"/>
              <w:adjustRightInd w:val="0"/>
              <w:ind w:left="-1635"/>
              <w:jc w:val="center"/>
            </w:pPr>
            <w:r w:rsidRPr="00883C98">
              <w:t>Наименование должности</w:t>
            </w:r>
          </w:p>
        </w:tc>
        <w:tc>
          <w:tcPr>
            <w:tcW w:w="2702" w:type="dxa"/>
          </w:tcPr>
          <w:p w:rsidR="00883C98" w:rsidRPr="00883C98" w:rsidRDefault="00883C98" w:rsidP="00883C98">
            <w:pPr>
              <w:autoSpaceDE w:val="0"/>
              <w:autoSpaceDN w:val="0"/>
              <w:adjustRightInd w:val="0"/>
              <w:jc w:val="center"/>
            </w:pPr>
            <w:r w:rsidRPr="00883C98">
              <w:t>Размер месячного должностного оклада (рублей)</w:t>
            </w:r>
          </w:p>
        </w:tc>
      </w:tr>
      <w:tr w:rsidR="00883C98" w:rsidRPr="00883C98" w:rsidTr="00883C98">
        <w:trPr>
          <w:trHeight w:val="412"/>
        </w:trPr>
        <w:tc>
          <w:tcPr>
            <w:tcW w:w="6082" w:type="dxa"/>
            <w:vAlign w:val="center"/>
          </w:tcPr>
          <w:p w:rsidR="00883C98" w:rsidRPr="00883C98" w:rsidRDefault="00883C98" w:rsidP="00883C98">
            <w:pPr>
              <w:autoSpaceDE w:val="0"/>
              <w:autoSpaceDN w:val="0"/>
              <w:adjustRightInd w:val="0"/>
            </w:pPr>
            <w:r w:rsidRPr="00883C98">
              <w:t>Глава муниципального образования</w:t>
            </w:r>
          </w:p>
        </w:tc>
        <w:tc>
          <w:tcPr>
            <w:tcW w:w="2702" w:type="dxa"/>
            <w:vAlign w:val="center"/>
          </w:tcPr>
          <w:p w:rsidR="00883C98" w:rsidRPr="00883C98" w:rsidRDefault="00883C98" w:rsidP="00883C98">
            <w:pPr>
              <w:jc w:val="center"/>
            </w:pPr>
            <w:r w:rsidRPr="00883C98">
              <w:t>43035</w:t>
            </w:r>
          </w:p>
        </w:tc>
      </w:tr>
    </w:tbl>
    <w:p w:rsidR="00883C98" w:rsidRPr="00883C98" w:rsidRDefault="00883C98" w:rsidP="00883C98">
      <w:pPr>
        <w:autoSpaceDE w:val="0"/>
        <w:autoSpaceDN w:val="0"/>
        <w:adjustRightInd w:val="0"/>
        <w:jc w:val="center"/>
        <w:rPr>
          <w:rFonts w:eastAsia="Calibri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883C98" w:rsidRPr="00883C98" w:rsidRDefault="00883C98" w:rsidP="00883C9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201"/>
        <w:gridCol w:w="5121"/>
      </w:tblGrid>
      <w:tr w:rsidR="00883C98" w:rsidRPr="00883C98" w:rsidTr="000D4326">
        <w:tc>
          <w:tcPr>
            <w:tcW w:w="4201" w:type="dxa"/>
          </w:tcPr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121" w:type="dxa"/>
          </w:tcPr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</w:rPr>
            </w:pPr>
            <w:r w:rsidRPr="00883C98">
              <w:rPr>
                <w:bCs/>
              </w:rPr>
              <w:t>Приложение № 2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  <w:rPr>
                <w:noProof/>
              </w:rPr>
            </w:pPr>
            <w:r w:rsidRPr="00883C98">
              <w:rPr>
                <w:noProof/>
              </w:rPr>
              <w:t>к решению совета депутатов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</w:pPr>
            <w:r w:rsidRPr="00883C98">
              <w:rPr>
                <w:noProof/>
              </w:rPr>
              <w:t>МО «Город Отрадное»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</w:pPr>
            <w:r w:rsidRPr="00883C98">
              <w:rPr>
                <w:noProof/>
              </w:rPr>
              <w:t xml:space="preserve">   от «</w:t>
            </w:r>
            <w:r>
              <w:rPr>
                <w:noProof/>
              </w:rPr>
              <w:t>22</w:t>
            </w:r>
            <w:r w:rsidRPr="00883C98">
              <w:t>»</w:t>
            </w:r>
            <w:r w:rsidRPr="00883C98">
              <w:rPr>
                <w:noProof/>
              </w:rPr>
              <w:t xml:space="preserve"> декабря </w:t>
            </w:r>
            <w:r w:rsidRPr="00883C98">
              <w:t>2025 года</w:t>
            </w:r>
            <w:r w:rsidRPr="00883C98">
              <w:rPr>
                <w:noProof/>
              </w:rPr>
              <w:t xml:space="preserve"> </w:t>
            </w:r>
            <w:r w:rsidRPr="00883C98">
              <w:t xml:space="preserve">№ </w:t>
            </w:r>
            <w:r>
              <w:t>49</w:t>
            </w:r>
          </w:p>
        </w:tc>
      </w:tr>
    </w:tbl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jc w:val="center"/>
      </w:pPr>
      <w:r w:rsidRPr="00883C98">
        <w:t xml:space="preserve">Перечень </w:t>
      </w:r>
    </w:p>
    <w:p w:rsidR="00883C98" w:rsidRPr="00883C98" w:rsidRDefault="00883C98" w:rsidP="00883C98">
      <w:pPr>
        <w:autoSpaceDE w:val="0"/>
        <w:autoSpaceDN w:val="0"/>
        <w:adjustRightInd w:val="0"/>
        <w:jc w:val="center"/>
      </w:pPr>
      <w:r w:rsidRPr="00883C98">
        <w:t xml:space="preserve">должностей, не являющихся должностями муниципальной службы </w:t>
      </w:r>
    </w:p>
    <w:p w:rsidR="00883C98" w:rsidRPr="00883C98" w:rsidRDefault="00883C98" w:rsidP="00883C98">
      <w:pPr>
        <w:autoSpaceDE w:val="0"/>
        <w:autoSpaceDN w:val="0"/>
        <w:adjustRightInd w:val="0"/>
        <w:jc w:val="center"/>
      </w:pPr>
      <w:r w:rsidRPr="00883C98">
        <w:t>в совете депутатов МО «Город Отрадное»</w:t>
      </w: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tbl>
      <w:tblPr>
        <w:tblStyle w:val="21"/>
        <w:tblW w:w="8789" w:type="dxa"/>
        <w:tblInd w:w="562" w:type="dxa"/>
        <w:tblLook w:val="04A0" w:firstRow="1" w:lastRow="0" w:firstColumn="1" w:lastColumn="0" w:noHBand="0" w:noVBand="1"/>
      </w:tblPr>
      <w:tblGrid>
        <w:gridCol w:w="5205"/>
        <w:gridCol w:w="3584"/>
      </w:tblGrid>
      <w:tr w:rsidR="00883C98" w:rsidRPr="00883C98" w:rsidTr="00883C98">
        <w:tc>
          <w:tcPr>
            <w:tcW w:w="5205" w:type="dxa"/>
          </w:tcPr>
          <w:p w:rsidR="00883C98" w:rsidRPr="00883C98" w:rsidRDefault="00883C98" w:rsidP="00883C98">
            <w:pPr>
              <w:adjustRightInd w:val="0"/>
              <w:jc w:val="center"/>
            </w:pPr>
            <w:r w:rsidRPr="00883C98">
              <w:t>Наименование должности</w:t>
            </w:r>
          </w:p>
        </w:tc>
        <w:tc>
          <w:tcPr>
            <w:tcW w:w="3584" w:type="dxa"/>
          </w:tcPr>
          <w:p w:rsidR="00883C98" w:rsidRPr="00883C98" w:rsidRDefault="00883C98" w:rsidP="00883C98">
            <w:pPr>
              <w:adjustRightInd w:val="0"/>
              <w:jc w:val="center"/>
            </w:pPr>
            <w:r w:rsidRPr="00883C98">
              <w:t>Размер должностного оклада, руб.</w:t>
            </w:r>
          </w:p>
        </w:tc>
      </w:tr>
      <w:tr w:rsidR="00883C98" w:rsidRPr="00883C98" w:rsidTr="00883C98">
        <w:tc>
          <w:tcPr>
            <w:tcW w:w="5205" w:type="dxa"/>
          </w:tcPr>
          <w:p w:rsidR="00883C98" w:rsidRPr="00883C98" w:rsidRDefault="00883C98" w:rsidP="00883C98">
            <w:pPr>
              <w:adjustRightInd w:val="0"/>
            </w:pPr>
            <w:r w:rsidRPr="00883C98">
              <w:t>Руководитель аппарата совета депутатов муниципального образования (начальник отдела, заведующий отделом)</w:t>
            </w:r>
          </w:p>
        </w:tc>
        <w:tc>
          <w:tcPr>
            <w:tcW w:w="3584" w:type="dxa"/>
          </w:tcPr>
          <w:p w:rsidR="00883C98" w:rsidRPr="00883C98" w:rsidRDefault="00883C98" w:rsidP="00883C98">
            <w:pPr>
              <w:adjustRightInd w:val="0"/>
              <w:jc w:val="center"/>
            </w:pPr>
            <w:r w:rsidRPr="00883C98">
              <w:t>25340</w:t>
            </w:r>
          </w:p>
        </w:tc>
      </w:tr>
      <w:tr w:rsidR="00883C98" w:rsidRPr="00883C98" w:rsidTr="00883C98">
        <w:tc>
          <w:tcPr>
            <w:tcW w:w="5205" w:type="dxa"/>
          </w:tcPr>
          <w:p w:rsidR="00883C98" w:rsidRPr="00883C98" w:rsidRDefault="00883C98" w:rsidP="00883C98">
            <w:pPr>
              <w:adjustRightInd w:val="0"/>
            </w:pPr>
            <w:r w:rsidRPr="00883C98">
              <w:t>Главный специалист</w:t>
            </w:r>
          </w:p>
        </w:tc>
        <w:tc>
          <w:tcPr>
            <w:tcW w:w="3584" w:type="dxa"/>
          </w:tcPr>
          <w:p w:rsidR="00883C98" w:rsidRPr="00883C98" w:rsidRDefault="00883C98" w:rsidP="00883C98">
            <w:pPr>
              <w:adjustRightInd w:val="0"/>
              <w:jc w:val="center"/>
            </w:pPr>
            <w:r w:rsidRPr="00883C98">
              <w:t>21705</w:t>
            </w:r>
          </w:p>
        </w:tc>
      </w:tr>
    </w:tbl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201"/>
        <w:gridCol w:w="5121"/>
      </w:tblGrid>
      <w:tr w:rsidR="00883C98" w:rsidRPr="00883C98" w:rsidTr="000D4326">
        <w:tc>
          <w:tcPr>
            <w:tcW w:w="4201" w:type="dxa"/>
          </w:tcPr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121" w:type="dxa"/>
          </w:tcPr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</w:rPr>
            </w:pPr>
            <w:r w:rsidRPr="00883C98">
              <w:rPr>
                <w:bCs/>
              </w:rPr>
              <w:lastRenderedPageBreak/>
              <w:t>Приложение № 3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  <w:rPr>
                <w:noProof/>
              </w:rPr>
            </w:pPr>
            <w:r w:rsidRPr="00883C98">
              <w:rPr>
                <w:noProof/>
              </w:rPr>
              <w:t>к решению совета депутатов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</w:pPr>
            <w:r w:rsidRPr="00883C98">
              <w:rPr>
                <w:noProof/>
              </w:rPr>
              <w:t>МО «Город Отрадное»</w:t>
            </w:r>
          </w:p>
          <w:p w:rsid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</w:pPr>
            <w:r w:rsidRPr="00883C98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    </w:t>
            </w:r>
            <w:r w:rsidRPr="00883C98">
              <w:rPr>
                <w:noProof/>
              </w:rPr>
              <w:t>от «</w:t>
            </w:r>
            <w:r>
              <w:rPr>
                <w:noProof/>
              </w:rPr>
              <w:t>22</w:t>
            </w:r>
            <w:r w:rsidRPr="00883C98">
              <w:t>»</w:t>
            </w:r>
            <w:r w:rsidRPr="00883C98">
              <w:rPr>
                <w:noProof/>
              </w:rPr>
              <w:t xml:space="preserve"> декабря </w:t>
            </w:r>
            <w:r w:rsidRPr="00883C98">
              <w:t>2025 года</w:t>
            </w:r>
            <w:r w:rsidRPr="00883C98">
              <w:rPr>
                <w:noProof/>
              </w:rPr>
              <w:t xml:space="preserve"> </w:t>
            </w:r>
            <w:r w:rsidRPr="00883C98">
              <w:t>№</w:t>
            </w:r>
            <w:r>
              <w:t xml:space="preserve"> 49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right"/>
              <w:outlineLvl w:val="0"/>
            </w:pPr>
            <w:r w:rsidRPr="00883C98">
              <w:t>__</w:t>
            </w:r>
          </w:p>
        </w:tc>
      </w:tr>
    </w:tbl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jc w:val="center"/>
      </w:pPr>
      <w:r w:rsidRPr="00883C98">
        <w:t xml:space="preserve">Перечень </w:t>
      </w:r>
    </w:p>
    <w:p w:rsidR="00883C98" w:rsidRPr="00883C98" w:rsidRDefault="00883C98" w:rsidP="00883C98">
      <w:pPr>
        <w:jc w:val="center"/>
      </w:pPr>
      <w:r w:rsidRPr="00883C98">
        <w:t xml:space="preserve">должностей муниципальной службы муниципальных служащих </w:t>
      </w:r>
    </w:p>
    <w:p w:rsidR="00883C98" w:rsidRPr="00883C98" w:rsidRDefault="00883C98" w:rsidP="00883C98">
      <w:pPr>
        <w:jc w:val="center"/>
      </w:pPr>
      <w:r w:rsidRPr="00883C98">
        <w:t>администрации МО «Город Отрадное»</w:t>
      </w:r>
    </w:p>
    <w:p w:rsidR="00883C98" w:rsidRPr="00883C98" w:rsidRDefault="00883C98" w:rsidP="00883C98">
      <w:pPr>
        <w:jc w:val="center"/>
        <w:rPr>
          <w:b/>
        </w:rPr>
      </w:pPr>
    </w:p>
    <w:tbl>
      <w:tblPr>
        <w:tblStyle w:val="21"/>
        <w:tblpPr w:leftFromText="180" w:rightFromText="180" w:vertAnchor="text" w:horzAnchor="page" w:tblpX="2240" w:tblpY="188"/>
        <w:tblW w:w="0" w:type="auto"/>
        <w:tblLook w:val="01E0" w:firstRow="1" w:lastRow="1" w:firstColumn="1" w:lastColumn="1" w:noHBand="0" w:noVBand="0"/>
      </w:tblPr>
      <w:tblGrid>
        <w:gridCol w:w="4934"/>
        <w:gridCol w:w="3850"/>
      </w:tblGrid>
      <w:tr w:rsidR="00883C98" w:rsidRPr="00883C98" w:rsidTr="00883C98">
        <w:tc>
          <w:tcPr>
            <w:tcW w:w="4934" w:type="dxa"/>
          </w:tcPr>
          <w:p w:rsidR="00883C98" w:rsidRPr="00883C98" w:rsidRDefault="00883C98" w:rsidP="00883C98">
            <w:pPr>
              <w:ind w:left="-1680"/>
              <w:jc w:val="center"/>
            </w:pPr>
            <w:r w:rsidRPr="00883C98">
              <w:t>Наименование должности</w:t>
            </w:r>
          </w:p>
        </w:tc>
        <w:tc>
          <w:tcPr>
            <w:tcW w:w="3850" w:type="dxa"/>
          </w:tcPr>
          <w:p w:rsidR="00883C98" w:rsidRPr="00883C98" w:rsidRDefault="00883C98" w:rsidP="00883C98">
            <w:pPr>
              <w:jc w:val="center"/>
            </w:pPr>
            <w:r w:rsidRPr="00883C98">
              <w:t>Размер должностного оклада, руб.</w:t>
            </w:r>
          </w:p>
        </w:tc>
      </w:tr>
      <w:tr w:rsidR="00883C98" w:rsidRPr="00883C98" w:rsidTr="00883C98">
        <w:tc>
          <w:tcPr>
            <w:tcW w:w="8784" w:type="dxa"/>
            <w:gridSpan w:val="2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Категория «Руководители»</w:t>
            </w:r>
          </w:p>
          <w:p w:rsidR="00883C98" w:rsidRPr="00883C98" w:rsidRDefault="00883C98" w:rsidP="00883C98">
            <w:pPr>
              <w:ind w:left="22"/>
              <w:jc w:val="center"/>
            </w:pPr>
            <w:r w:rsidRPr="00883C98">
              <w:t>Высшие должности муниципальной службы</w:t>
            </w:r>
          </w:p>
        </w:tc>
      </w:tr>
      <w:tr w:rsidR="00883C98" w:rsidRPr="00883C98" w:rsidTr="00883C98">
        <w:tc>
          <w:tcPr>
            <w:tcW w:w="4934" w:type="dxa"/>
          </w:tcPr>
          <w:p w:rsidR="00883C98" w:rsidRPr="00883C98" w:rsidRDefault="00883C98" w:rsidP="00883C98">
            <w:pPr>
              <w:ind w:left="22"/>
              <w:jc w:val="both"/>
            </w:pPr>
            <w:r w:rsidRPr="00883C98">
              <w:t xml:space="preserve">Глава администрации городского поселения (лицо, назначаемое по контракту) </w:t>
            </w:r>
          </w:p>
        </w:tc>
        <w:tc>
          <w:tcPr>
            <w:tcW w:w="3850" w:type="dxa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43035</w:t>
            </w:r>
          </w:p>
        </w:tc>
      </w:tr>
      <w:tr w:rsidR="00883C98" w:rsidRPr="00883C98" w:rsidTr="00883C98">
        <w:tc>
          <w:tcPr>
            <w:tcW w:w="8784" w:type="dxa"/>
            <w:gridSpan w:val="2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Главные должности муниципальной службы</w:t>
            </w:r>
          </w:p>
        </w:tc>
      </w:tr>
      <w:tr w:rsidR="00883C98" w:rsidRPr="00883C98" w:rsidTr="00883C98">
        <w:tc>
          <w:tcPr>
            <w:tcW w:w="4934" w:type="dxa"/>
          </w:tcPr>
          <w:p w:rsidR="00883C98" w:rsidRPr="00883C98" w:rsidRDefault="00883C98" w:rsidP="00883C98">
            <w:pPr>
              <w:ind w:left="22"/>
              <w:jc w:val="both"/>
            </w:pPr>
            <w:r w:rsidRPr="00883C98">
              <w:t>Первый заместитель главы администрации городского поселения</w:t>
            </w:r>
          </w:p>
        </w:tc>
        <w:tc>
          <w:tcPr>
            <w:tcW w:w="3850" w:type="dxa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37630</w:t>
            </w:r>
          </w:p>
        </w:tc>
      </w:tr>
      <w:tr w:rsidR="00883C98" w:rsidRPr="00883C98" w:rsidTr="00883C98">
        <w:tc>
          <w:tcPr>
            <w:tcW w:w="4934" w:type="dxa"/>
          </w:tcPr>
          <w:p w:rsidR="00883C98" w:rsidRPr="00883C98" w:rsidRDefault="00883C98" w:rsidP="00883C98">
            <w:pPr>
              <w:ind w:left="22"/>
              <w:jc w:val="both"/>
            </w:pPr>
            <w:r w:rsidRPr="00883C98">
              <w:t>Заместитель главы администрации городского поселения по земельным и имущественным отношениям</w:t>
            </w:r>
          </w:p>
        </w:tc>
        <w:tc>
          <w:tcPr>
            <w:tcW w:w="3850" w:type="dxa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34795</w:t>
            </w:r>
          </w:p>
        </w:tc>
      </w:tr>
      <w:tr w:rsidR="00883C98" w:rsidRPr="00883C98" w:rsidTr="00883C98">
        <w:tc>
          <w:tcPr>
            <w:tcW w:w="4934" w:type="dxa"/>
          </w:tcPr>
          <w:p w:rsidR="00883C98" w:rsidRPr="00883C98" w:rsidRDefault="00883C98" w:rsidP="00883C98">
            <w:pPr>
              <w:ind w:left="22"/>
              <w:jc w:val="both"/>
            </w:pPr>
            <w:r w:rsidRPr="00883C98">
              <w:t>Заместитель главы администрации городского поселения по ЖКХ</w:t>
            </w:r>
          </w:p>
        </w:tc>
        <w:tc>
          <w:tcPr>
            <w:tcW w:w="3850" w:type="dxa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34795</w:t>
            </w:r>
          </w:p>
        </w:tc>
      </w:tr>
      <w:tr w:rsidR="00883C98" w:rsidRPr="00883C98" w:rsidTr="00883C98">
        <w:tc>
          <w:tcPr>
            <w:tcW w:w="8784" w:type="dxa"/>
            <w:gridSpan w:val="2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Ведущие должности муниципальной службы</w:t>
            </w:r>
          </w:p>
        </w:tc>
      </w:tr>
      <w:tr w:rsidR="00883C98" w:rsidRPr="00883C98" w:rsidTr="00883C98">
        <w:tc>
          <w:tcPr>
            <w:tcW w:w="4934" w:type="dxa"/>
          </w:tcPr>
          <w:p w:rsidR="00883C98" w:rsidRPr="00883C98" w:rsidRDefault="00883C98" w:rsidP="00883C98">
            <w:pPr>
              <w:ind w:left="22"/>
              <w:jc w:val="both"/>
            </w:pPr>
            <w:r w:rsidRPr="00883C98">
              <w:t>Начальник управления</w:t>
            </w:r>
          </w:p>
        </w:tc>
        <w:tc>
          <w:tcPr>
            <w:tcW w:w="3850" w:type="dxa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28620</w:t>
            </w:r>
          </w:p>
        </w:tc>
      </w:tr>
      <w:tr w:rsidR="00883C98" w:rsidRPr="00883C98" w:rsidTr="00883C98">
        <w:tc>
          <w:tcPr>
            <w:tcW w:w="4934" w:type="dxa"/>
          </w:tcPr>
          <w:p w:rsidR="00883C98" w:rsidRPr="00883C98" w:rsidRDefault="00883C98" w:rsidP="00883C98">
            <w:pPr>
              <w:ind w:left="22"/>
              <w:jc w:val="both"/>
            </w:pPr>
            <w:r w:rsidRPr="00883C98">
              <w:t>Начальник отдела (заведующий отделом)</w:t>
            </w:r>
          </w:p>
        </w:tc>
        <w:tc>
          <w:tcPr>
            <w:tcW w:w="3850" w:type="dxa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25340</w:t>
            </w:r>
          </w:p>
        </w:tc>
      </w:tr>
      <w:tr w:rsidR="00883C98" w:rsidRPr="00883C98" w:rsidTr="00883C98">
        <w:tc>
          <w:tcPr>
            <w:tcW w:w="8784" w:type="dxa"/>
            <w:gridSpan w:val="2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Категория «Специалисты»</w:t>
            </w:r>
          </w:p>
          <w:p w:rsidR="00883C98" w:rsidRPr="00883C98" w:rsidRDefault="00883C98" w:rsidP="00883C98">
            <w:pPr>
              <w:ind w:left="22"/>
              <w:jc w:val="center"/>
            </w:pPr>
            <w:r w:rsidRPr="00883C98">
              <w:t>Старшие должности муниципальной службы</w:t>
            </w:r>
          </w:p>
        </w:tc>
      </w:tr>
      <w:tr w:rsidR="00883C98" w:rsidRPr="00883C98" w:rsidTr="00883C98">
        <w:tc>
          <w:tcPr>
            <w:tcW w:w="4934" w:type="dxa"/>
          </w:tcPr>
          <w:p w:rsidR="00883C98" w:rsidRPr="00883C98" w:rsidRDefault="00883C98" w:rsidP="00883C98">
            <w:pPr>
              <w:ind w:left="22"/>
              <w:jc w:val="both"/>
            </w:pPr>
            <w:r w:rsidRPr="00883C98">
              <w:t>Помощник главы администрации</w:t>
            </w:r>
          </w:p>
        </w:tc>
        <w:tc>
          <w:tcPr>
            <w:tcW w:w="3850" w:type="dxa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23515</w:t>
            </w:r>
          </w:p>
        </w:tc>
      </w:tr>
      <w:tr w:rsidR="00883C98" w:rsidRPr="00883C98" w:rsidTr="00883C98">
        <w:tc>
          <w:tcPr>
            <w:tcW w:w="4934" w:type="dxa"/>
          </w:tcPr>
          <w:p w:rsidR="00883C98" w:rsidRPr="00883C98" w:rsidRDefault="00883C98" w:rsidP="00883C98">
            <w:pPr>
              <w:ind w:left="22"/>
              <w:jc w:val="both"/>
            </w:pPr>
            <w:r w:rsidRPr="00883C98">
              <w:t>Главный специалист</w:t>
            </w:r>
          </w:p>
        </w:tc>
        <w:tc>
          <w:tcPr>
            <w:tcW w:w="3850" w:type="dxa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21705</w:t>
            </w:r>
          </w:p>
        </w:tc>
      </w:tr>
      <w:tr w:rsidR="00883C98" w:rsidRPr="00883C98" w:rsidTr="00883C98">
        <w:tc>
          <w:tcPr>
            <w:tcW w:w="4934" w:type="dxa"/>
          </w:tcPr>
          <w:p w:rsidR="00883C98" w:rsidRPr="00883C98" w:rsidRDefault="00883C98" w:rsidP="00883C98">
            <w:pPr>
              <w:ind w:left="22"/>
              <w:jc w:val="both"/>
            </w:pPr>
            <w:r w:rsidRPr="00883C98">
              <w:t>Ведущий специалист</w:t>
            </w:r>
          </w:p>
        </w:tc>
        <w:tc>
          <w:tcPr>
            <w:tcW w:w="3850" w:type="dxa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18670</w:t>
            </w:r>
          </w:p>
        </w:tc>
      </w:tr>
      <w:tr w:rsidR="00883C98" w:rsidRPr="00883C98" w:rsidTr="00883C98">
        <w:tc>
          <w:tcPr>
            <w:tcW w:w="8784" w:type="dxa"/>
            <w:gridSpan w:val="2"/>
          </w:tcPr>
          <w:p w:rsidR="00883C98" w:rsidRPr="00883C98" w:rsidRDefault="00883C98" w:rsidP="00883C98">
            <w:pPr>
              <w:ind w:left="-1680"/>
              <w:jc w:val="center"/>
            </w:pPr>
            <w:r w:rsidRPr="00883C98">
              <w:t>Младшие должности муниципальной службы</w:t>
            </w:r>
          </w:p>
        </w:tc>
      </w:tr>
      <w:tr w:rsidR="00883C98" w:rsidRPr="00883C98" w:rsidTr="00883C98">
        <w:tc>
          <w:tcPr>
            <w:tcW w:w="4934" w:type="dxa"/>
          </w:tcPr>
          <w:p w:rsidR="00883C98" w:rsidRPr="00883C98" w:rsidRDefault="00883C98" w:rsidP="00883C98">
            <w:pPr>
              <w:ind w:left="-1680" w:firstLine="1680"/>
              <w:jc w:val="both"/>
            </w:pPr>
            <w:r w:rsidRPr="00883C98">
              <w:t>Специалист 1 категории</w:t>
            </w:r>
          </w:p>
        </w:tc>
        <w:tc>
          <w:tcPr>
            <w:tcW w:w="3850" w:type="dxa"/>
          </w:tcPr>
          <w:p w:rsidR="00883C98" w:rsidRPr="00883C98" w:rsidRDefault="00883C98" w:rsidP="00883C98">
            <w:pPr>
              <w:ind w:left="-1680" w:firstLine="1680"/>
              <w:jc w:val="center"/>
            </w:pPr>
            <w:r w:rsidRPr="00883C98">
              <w:t>17825</w:t>
            </w:r>
          </w:p>
        </w:tc>
      </w:tr>
    </w:tbl>
    <w:p w:rsidR="00883C98" w:rsidRPr="00883C98" w:rsidRDefault="00883C98" w:rsidP="00883C98">
      <w:pPr>
        <w:ind w:firstLine="1680"/>
        <w:jc w:val="center"/>
        <w:rPr>
          <w:b/>
        </w:rPr>
      </w:pPr>
    </w:p>
    <w:p w:rsidR="00883C98" w:rsidRPr="00883C98" w:rsidRDefault="00883C98" w:rsidP="00883C98">
      <w:pPr>
        <w:ind w:firstLine="1680"/>
        <w:jc w:val="both"/>
      </w:pPr>
    </w:p>
    <w:p w:rsidR="00883C98" w:rsidRPr="00883C98" w:rsidRDefault="00883C98" w:rsidP="00883C98">
      <w:pPr>
        <w:jc w:val="both"/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201"/>
        <w:gridCol w:w="5121"/>
      </w:tblGrid>
      <w:tr w:rsidR="00883C98" w:rsidRPr="00883C98" w:rsidTr="000D4326">
        <w:tc>
          <w:tcPr>
            <w:tcW w:w="4201" w:type="dxa"/>
          </w:tcPr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121" w:type="dxa"/>
          </w:tcPr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bCs/>
              </w:rPr>
            </w:pPr>
            <w:r w:rsidRPr="00883C98">
              <w:rPr>
                <w:bCs/>
              </w:rPr>
              <w:lastRenderedPageBreak/>
              <w:t>Приложение № 4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  <w:rPr>
                <w:noProof/>
              </w:rPr>
            </w:pPr>
            <w:r w:rsidRPr="00883C98">
              <w:rPr>
                <w:noProof/>
              </w:rPr>
              <w:t>к решению совета депутатов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</w:pPr>
            <w:r w:rsidRPr="00883C98">
              <w:rPr>
                <w:noProof/>
              </w:rPr>
              <w:t>МО «Город Отрадное»</w:t>
            </w:r>
          </w:p>
          <w:p w:rsidR="00883C98" w:rsidRPr="00883C98" w:rsidRDefault="00883C98" w:rsidP="00883C98">
            <w:pPr>
              <w:autoSpaceDE w:val="0"/>
              <w:autoSpaceDN w:val="0"/>
              <w:adjustRightInd w:val="0"/>
              <w:spacing w:before="29"/>
              <w:jc w:val="right"/>
              <w:outlineLvl w:val="0"/>
            </w:pPr>
            <w:r w:rsidRPr="00883C98">
              <w:rPr>
                <w:noProof/>
              </w:rPr>
              <w:t>от «</w:t>
            </w:r>
            <w:r>
              <w:rPr>
                <w:noProof/>
              </w:rPr>
              <w:t>22</w:t>
            </w:r>
            <w:r w:rsidRPr="00883C98">
              <w:t>»</w:t>
            </w:r>
            <w:r w:rsidRPr="00883C98">
              <w:rPr>
                <w:noProof/>
              </w:rPr>
              <w:t xml:space="preserve"> декабря </w:t>
            </w:r>
            <w:r w:rsidRPr="00883C98">
              <w:t>2025 года</w:t>
            </w:r>
            <w:r w:rsidRPr="00883C98">
              <w:rPr>
                <w:noProof/>
              </w:rPr>
              <w:t xml:space="preserve"> </w:t>
            </w:r>
            <w:r w:rsidRPr="00883C98">
              <w:t xml:space="preserve">№ </w:t>
            </w:r>
            <w:r>
              <w:t>49</w:t>
            </w:r>
          </w:p>
        </w:tc>
      </w:tr>
    </w:tbl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883C98" w:rsidRPr="00883C98" w:rsidRDefault="00883C98" w:rsidP="00883C98">
      <w:pPr>
        <w:jc w:val="center"/>
      </w:pPr>
      <w:r w:rsidRPr="00883C98">
        <w:t xml:space="preserve">Перечень </w:t>
      </w:r>
    </w:p>
    <w:p w:rsidR="00883C98" w:rsidRPr="00883C98" w:rsidRDefault="00883C98" w:rsidP="00883C98">
      <w:pPr>
        <w:jc w:val="center"/>
      </w:pPr>
      <w:r w:rsidRPr="00883C98">
        <w:t xml:space="preserve">должностей, не являющихся должностями муниципальной службы </w:t>
      </w:r>
    </w:p>
    <w:p w:rsidR="00883C98" w:rsidRPr="00883C98" w:rsidRDefault="00883C98" w:rsidP="00883C98">
      <w:pPr>
        <w:jc w:val="center"/>
      </w:pPr>
      <w:r w:rsidRPr="00883C98">
        <w:t>администрации МО «Город Отрадное»</w:t>
      </w:r>
    </w:p>
    <w:p w:rsidR="00883C98" w:rsidRPr="00883C98" w:rsidRDefault="00883C98" w:rsidP="00883C98">
      <w:pPr>
        <w:jc w:val="center"/>
        <w:rPr>
          <w:b/>
        </w:rPr>
      </w:pPr>
    </w:p>
    <w:p w:rsidR="00883C98" w:rsidRPr="00883C98" w:rsidRDefault="00883C98" w:rsidP="00883C98">
      <w:pPr>
        <w:rPr>
          <w:b/>
        </w:rPr>
      </w:pPr>
    </w:p>
    <w:tbl>
      <w:tblPr>
        <w:tblStyle w:val="21"/>
        <w:tblW w:w="9076" w:type="dxa"/>
        <w:jc w:val="center"/>
        <w:tblLook w:val="04A0" w:firstRow="1" w:lastRow="0" w:firstColumn="1" w:lastColumn="0" w:noHBand="0" w:noVBand="1"/>
      </w:tblPr>
      <w:tblGrid>
        <w:gridCol w:w="3260"/>
        <w:gridCol w:w="5806"/>
        <w:gridCol w:w="10"/>
      </w:tblGrid>
      <w:tr w:rsidR="00883C98" w:rsidRPr="00883C98" w:rsidTr="00883C98">
        <w:trPr>
          <w:gridAfter w:val="1"/>
          <w:wAfter w:w="10" w:type="dxa"/>
          <w:trHeight w:val="542"/>
          <w:jc w:val="center"/>
        </w:trPr>
        <w:tc>
          <w:tcPr>
            <w:tcW w:w="3260" w:type="dxa"/>
          </w:tcPr>
          <w:p w:rsidR="00883C98" w:rsidRPr="00883C98" w:rsidRDefault="00883C98" w:rsidP="00883C98">
            <w:pPr>
              <w:ind w:left="-1113" w:firstLine="1255"/>
              <w:jc w:val="center"/>
            </w:pPr>
            <w:r w:rsidRPr="00883C98">
              <w:t>Наименование должности</w:t>
            </w:r>
          </w:p>
        </w:tc>
        <w:tc>
          <w:tcPr>
            <w:tcW w:w="5806" w:type="dxa"/>
          </w:tcPr>
          <w:p w:rsidR="00883C98" w:rsidRPr="00883C98" w:rsidRDefault="00883C98" w:rsidP="00883C98">
            <w:pPr>
              <w:ind w:left="142"/>
              <w:jc w:val="center"/>
            </w:pPr>
            <w:r w:rsidRPr="00883C98">
              <w:t>Размер должностного оклада, руб.</w:t>
            </w:r>
          </w:p>
        </w:tc>
      </w:tr>
      <w:tr w:rsidR="00883C98" w:rsidRPr="00883C98" w:rsidTr="00883C98">
        <w:trPr>
          <w:trHeight w:val="431"/>
          <w:jc w:val="center"/>
        </w:trPr>
        <w:tc>
          <w:tcPr>
            <w:tcW w:w="9076" w:type="dxa"/>
            <w:gridSpan w:val="3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Категория «Специалисты»</w:t>
            </w:r>
          </w:p>
        </w:tc>
      </w:tr>
      <w:tr w:rsidR="00883C98" w:rsidRPr="00883C98" w:rsidTr="00883C98">
        <w:trPr>
          <w:trHeight w:val="409"/>
          <w:jc w:val="center"/>
        </w:trPr>
        <w:tc>
          <w:tcPr>
            <w:tcW w:w="9076" w:type="dxa"/>
            <w:gridSpan w:val="3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Старшие должности</w:t>
            </w:r>
          </w:p>
        </w:tc>
      </w:tr>
      <w:tr w:rsidR="00883C98" w:rsidRPr="00883C98" w:rsidTr="00883C98">
        <w:trPr>
          <w:gridAfter w:val="1"/>
          <w:wAfter w:w="10" w:type="dxa"/>
          <w:trHeight w:val="416"/>
          <w:jc w:val="center"/>
        </w:trPr>
        <w:tc>
          <w:tcPr>
            <w:tcW w:w="3260" w:type="dxa"/>
          </w:tcPr>
          <w:p w:rsidR="00883C98" w:rsidRPr="00883C98" w:rsidRDefault="00883C98" w:rsidP="00883C98">
            <w:pPr>
              <w:ind w:left="22"/>
              <w:jc w:val="both"/>
            </w:pPr>
            <w:r w:rsidRPr="00883C98">
              <w:t>Главный специалист</w:t>
            </w:r>
          </w:p>
        </w:tc>
        <w:tc>
          <w:tcPr>
            <w:tcW w:w="5806" w:type="dxa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21705</w:t>
            </w:r>
          </w:p>
        </w:tc>
      </w:tr>
      <w:tr w:rsidR="00883C98" w:rsidRPr="00883C98" w:rsidTr="00883C98">
        <w:trPr>
          <w:gridAfter w:val="1"/>
          <w:wAfter w:w="10" w:type="dxa"/>
          <w:trHeight w:val="421"/>
          <w:jc w:val="center"/>
        </w:trPr>
        <w:tc>
          <w:tcPr>
            <w:tcW w:w="3260" w:type="dxa"/>
          </w:tcPr>
          <w:p w:rsidR="00883C98" w:rsidRPr="00883C98" w:rsidRDefault="00883C98" w:rsidP="00883C98">
            <w:pPr>
              <w:ind w:left="22"/>
              <w:jc w:val="both"/>
            </w:pPr>
            <w:r w:rsidRPr="00883C98">
              <w:t>Ведущий специалист</w:t>
            </w:r>
          </w:p>
        </w:tc>
        <w:tc>
          <w:tcPr>
            <w:tcW w:w="5806" w:type="dxa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18670</w:t>
            </w:r>
          </w:p>
        </w:tc>
      </w:tr>
      <w:tr w:rsidR="00883C98" w:rsidRPr="00883C98" w:rsidTr="00883C98">
        <w:trPr>
          <w:trHeight w:val="413"/>
          <w:jc w:val="center"/>
        </w:trPr>
        <w:tc>
          <w:tcPr>
            <w:tcW w:w="9076" w:type="dxa"/>
            <w:gridSpan w:val="3"/>
          </w:tcPr>
          <w:p w:rsidR="00883C98" w:rsidRPr="00883C98" w:rsidRDefault="00883C98" w:rsidP="00883C98">
            <w:pPr>
              <w:ind w:left="22"/>
              <w:jc w:val="center"/>
            </w:pPr>
            <w:r w:rsidRPr="00883C98">
              <w:t>Младшие должности</w:t>
            </w:r>
          </w:p>
        </w:tc>
      </w:tr>
      <w:tr w:rsidR="00883C98" w:rsidRPr="00883C98" w:rsidTr="00883C98">
        <w:trPr>
          <w:gridAfter w:val="1"/>
          <w:wAfter w:w="10" w:type="dxa"/>
          <w:trHeight w:val="419"/>
          <w:jc w:val="center"/>
        </w:trPr>
        <w:tc>
          <w:tcPr>
            <w:tcW w:w="3260" w:type="dxa"/>
          </w:tcPr>
          <w:p w:rsidR="00883C98" w:rsidRPr="00883C98" w:rsidRDefault="00883C98" w:rsidP="00883C98">
            <w:pPr>
              <w:ind w:left="142"/>
            </w:pPr>
            <w:r w:rsidRPr="00883C98">
              <w:t>Специалист 1 категории</w:t>
            </w:r>
          </w:p>
        </w:tc>
        <w:tc>
          <w:tcPr>
            <w:tcW w:w="5806" w:type="dxa"/>
          </w:tcPr>
          <w:p w:rsidR="00883C98" w:rsidRPr="00883C98" w:rsidRDefault="00883C98" w:rsidP="00883C98">
            <w:pPr>
              <w:ind w:left="142"/>
              <w:jc w:val="center"/>
            </w:pPr>
            <w:r w:rsidRPr="00883C98">
              <w:t>17825</w:t>
            </w:r>
          </w:p>
        </w:tc>
      </w:tr>
    </w:tbl>
    <w:p w:rsidR="00883C98" w:rsidRPr="00883C98" w:rsidRDefault="00883C98" w:rsidP="00883C98">
      <w:pPr>
        <w:ind w:left="142"/>
        <w:jc w:val="center"/>
        <w:rPr>
          <w:b/>
        </w:rPr>
      </w:pPr>
    </w:p>
    <w:p w:rsidR="00883C98" w:rsidRPr="00883C98" w:rsidRDefault="00883C98" w:rsidP="00883C98">
      <w:pPr>
        <w:jc w:val="center"/>
        <w:rPr>
          <w:b/>
        </w:rPr>
      </w:pPr>
    </w:p>
    <w:p w:rsidR="00883C98" w:rsidRPr="00883C98" w:rsidRDefault="00883C98" w:rsidP="00883C98">
      <w:pPr>
        <w:jc w:val="center"/>
        <w:rPr>
          <w:b/>
        </w:rPr>
      </w:pPr>
    </w:p>
    <w:p w:rsidR="00883C98" w:rsidRPr="00883C98" w:rsidRDefault="00883C98" w:rsidP="00883C98">
      <w:pPr>
        <w:jc w:val="center"/>
        <w:rPr>
          <w:b/>
        </w:rPr>
      </w:pPr>
    </w:p>
    <w:p w:rsidR="00883C98" w:rsidRPr="00883C98" w:rsidRDefault="00883C98" w:rsidP="00883C98">
      <w:pPr>
        <w:jc w:val="center"/>
        <w:rPr>
          <w:b/>
        </w:rPr>
      </w:pPr>
    </w:p>
    <w:p w:rsidR="00883C98" w:rsidRPr="00883C98" w:rsidRDefault="00883C98" w:rsidP="00883C98">
      <w:pPr>
        <w:jc w:val="center"/>
        <w:rPr>
          <w:b/>
        </w:rPr>
      </w:pPr>
    </w:p>
    <w:p w:rsidR="00883C98" w:rsidRPr="00883C98" w:rsidRDefault="00883C98" w:rsidP="00883C98">
      <w:pPr>
        <w:jc w:val="center"/>
        <w:rPr>
          <w:b/>
        </w:rPr>
      </w:pPr>
    </w:p>
    <w:p w:rsidR="00883C98" w:rsidRPr="00883C98" w:rsidRDefault="00883C98" w:rsidP="00883C98">
      <w:pPr>
        <w:jc w:val="center"/>
        <w:rPr>
          <w:b/>
        </w:rPr>
      </w:pPr>
    </w:p>
    <w:p w:rsidR="003034F3" w:rsidRPr="003034F3" w:rsidRDefault="003034F3" w:rsidP="005027CD">
      <w:pPr>
        <w:jc w:val="center"/>
        <w:rPr>
          <w:sz w:val="28"/>
          <w:szCs w:val="28"/>
        </w:rPr>
      </w:pPr>
    </w:p>
    <w:sectPr w:rsidR="003034F3" w:rsidRPr="003034F3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782" w:hanging="1080"/>
      </w:pPr>
      <w:rPr>
        <w:rFonts w:hint="default"/>
      </w:rPr>
    </w:lvl>
  </w:abstractNum>
  <w:abstractNum w:abstractNumId="3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760C69"/>
    <w:multiLevelType w:val="hybridMultilevel"/>
    <w:tmpl w:val="7B8048A6"/>
    <w:lvl w:ilvl="0" w:tplc="8D6E4744">
      <w:start w:val="1"/>
      <w:numFmt w:val="decimal"/>
      <w:lvlText w:val="%1."/>
      <w:lvlJc w:val="left"/>
      <w:pPr>
        <w:ind w:left="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2BD66">
      <w:numFmt w:val="bullet"/>
      <w:lvlText w:val="•"/>
      <w:lvlJc w:val="left"/>
      <w:pPr>
        <w:ind w:left="1006" w:hanging="273"/>
      </w:pPr>
      <w:rPr>
        <w:rFonts w:hint="default"/>
        <w:lang w:val="ru-RU" w:eastAsia="en-US" w:bidi="ar-SA"/>
      </w:rPr>
    </w:lvl>
    <w:lvl w:ilvl="2" w:tplc="85883EE6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3" w:tplc="860023B8">
      <w:numFmt w:val="bullet"/>
      <w:lvlText w:val="•"/>
      <w:lvlJc w:val="left"/>
      <w:pPr>
        <w:ind w:left="3019" w:hanging="273"/>
      </w:pPr>
      <w:rPr>
        <w:rFonts w:hint="default"/>
        <w:lang w:val="ru-RU" w:eastAsia="en-US" w:bidi="ar-SA"/>
      </w:rPr>
    </w:lvl>
    <w:lvl w:ilvl="4" w:tplc="A1C8F462">
      <w:numFmt w:val="bullet"/>
      <w:lvlText w:val="•"/>
      <w:lvlJc w:val="left"/>
      <w:pPr>
        <w:ind w:left="4025" w:hanging="273"/>
      </w:pPr>
      <w:rPr>
        <w:rFonts w:hint="default"/>
        <w:lang w:val="ru-RU" w:eastAsia="en-US" w:bidi="ar-SA"/>
      </w:rPr>
    </w:lvl>
    <w:lvl w:ilvl="5" w:tplc="0B9CB94A">
      <w:numFmt w:val="bullet"/>
      <w:lvlText w:val="•"/>
      <w:lvlJc w:val="left"/>
      <w:pPr>
        <w:ind w:left="5032" w:hanging="273"/>
      </w:pPr>
      <w:rPr>
        <w:rFonts w:hint="default"/>
        <w:lang w:val="ru-RU" w:eastAsia="en-US" w:bidi="ar-SA"/>
      </w:rPr>
    </w:lvl>
    <w:lvl w:ilvl="6" w:tplc="057A7816">
      <w:numFmt w:val="bullet"/>
      <w:lvlText w:val="•"/>
      <w:lvlJc w:val="left"/>
      <w:pPr>
        <w:ind w:left="6038" w:hanging="273"/>
      </w:pPr>
      <w:rPr>
        <w:rFonts w:hint="default"/>
        <w:lang w:val="ru-RU" w:eastAsia="en-US" w:bidi="ar-SA"/>
      </w:rPr>
    </w:lvl>
    <w:lvl w:ilvl="7" w:tplc="8156683E">
      <w:numFmt w:val="bullet"/>
      <w:lvlText w:val="•"/>
      <w:lvlJc w:val="left"/>
      <w:pPr>
        <w:ind w:left="7044" w:hanging="273"/>
      </w:pPr>
      <w:rPr>
        <w:rFonts w:hint="default"/>
        <w:lang w:val="ru-RU" w:eastAsia="en-US" w:bidi="ar-SA"/>
      </w:rPr>
    </w:lvl>
    <w:lvl w:ilvl="8" w:tplc="8130B236">
      <w:numFmt w:val="bullet"/>
      <w:lvlText w:val="•"/>
      <w:lvlJc w:val="left"/>
      <w:pPr>
        <w:ind w:left="8051" w:hanging="273"/>
      </w:pPr>
      <w:rPr>
        <w:rFonts w:hint="default"/>
        <w:lang w:val="ru-RU" w:eastAsia="en-US" w:bidi="ar-SA"/>
      </w:rPr>
    </w:lvl>
  </w:abstractNum>
  <w:abstractNum w:abstractNumId="5" w15:restartNumberingAfterBreak="0">
    <w:nsid w:val="0F2664C4"/>
    <w:multiLevelType w:val="hybridMultilevel"/>
    <w:tmpl w:val="4F88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09EE"/>
    <w:multiLevelType w:val="hybridMultilevel"/>
    <w:tmpl w:val="FDA6917A"/>
    <w:lvl w:ilvl="0" w:tplc="2B40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1445517"/>
    <w:multiLevelType w:val="hybridMultilevel"/>
    <w:tmpl w:val="52225E5E"/>
    <w:lvl w:ilvl="0" w:tplc="2160A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F2748F"/>
    <w:multiLevelType w:val="multilevel"/>
    <w:tmpl w:val="AE4E8A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08F6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3987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A99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3C5C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36E82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A41C3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34F3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2DC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027CD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36832"/>
    <w:rsid w:val="00637D78"/>
    <w:rsid w:val="00647B71"/>
    <w:rsid w:val="006532CA"/>
    <w:rsid w:val="00657C6D"/>
    <w:rsid w:val="0066329F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0C5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83C98"/>
    <w:rsid w:val="00891721"/>
    <w:rsid w:val="00892D37"/>
    <w:rsid w:val="008A12B7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470D"/>
    <w:rsid w:val="009B73DD"/>
    <w:rsid w:val="009C3081"/>
    <w:rsid w:val="009C4CBB"/>
    <w:rsid w:val="009D011F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09E1"/>
    <w:rsid w:val="00BD407C"/>
    <w:rsid w:val="00BE69FB"/>
    <w:rsid w:val="00BF40CC"/>
    <w:rsid w:val="00BF4743"/>
    <w:rsid w:val="00C05732"/>
    <w:rsid w:val="00C05ED4"/>
    <w:rsid w:val="00C1341E"/>
    <w:rsid w:val="00C13D4F"/>
    <w:rsid w:val="00C1638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94C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60DCD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007E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30EA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75E03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60F8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9">
    <w:name w:val="Strong"/>
    <w:basedOn w:val="a0"/>
    <w:qFormat/>
    <w:rsid w:val="003B3733"/>
    <w:rPr>
      <w:b/>
      <w:bCs/>
    </w:rPr>
  </w:style>
  <w:style w:type="character" w:styleId="aa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Body Text Indent"/>
    <w:basedOn w:val="a"/>
    <w:link w:val="ac"/>
    <w:rsid w:val="002A41C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A41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Цветовое выделение"/>
    <w:rsid w:val="002A41C3"/>
    <w:rPr>
      <w:b/>
      <w:color w:val="000080"/>
      <w:sz w:val="20"/>
    </w:rPr>
  </w:style>
  <w:style w:type="paragraph" w:styleId="ae">
    <w:name w:val="Body Text"/>
    <w:basedOn w:val="a"/>
    <w:link w:val="af"/>
    <w:uiPriority w:val="99"/>
    <w:unhideWhenUsed/>
    <w:rsid w:val="003F02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F02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locked/>
    <w:rsid w:val="003F02DC"/>
    <w:rPr>
      <w:rFonts w:ascii="Arial" w:eastAsia="Lucida Sans Unicode" w:hAnsi="Arial" w:cs="Times New Roman"/>
      <w:kern w:val="1"/>
      <w:sz w:val="20"/>
      <w:szCs w:val="24"/>
    </w:rPr>
  </w:style>
  <w:style w:type="paragraph" w:styleId="2">
    <w:name w:val="Body Text 2"/>
    <w:basedOn w:val="a"/>
    <w:link w:val="20"/>
    <w:rsid w:val="00185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5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5A9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0">
    <w:name w:val="Знак"/>
    <w:basedOn w:val="a"/>
    <w:rsid w:val="00185A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F7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034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034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5027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customStyle="1" w:styleId="21">
    <w:name w:val="Сетка таблицы2"/>
    <w:basedOn w:val="a1"/>
    <w:next w:val="af2"/>
    <w:uiPriority w:val="59"/>
    <w:rsid w:val="0088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88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cp:lastPrinted>2025-12-23T07:23:00Z</cp:lastPrinted>
  <dcterms:created xsi:type="dcterms:W3CDTF">2025-12-23T07:24:00Z</dcterms:created>
  <dcterms:modified xsi:type="dcterms:W3CDTF">2025-12-23T07:24:00Z</dcterms:modified>
</cp:coreProperties>
</file>