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2138" w:rsidRDefault="00E12138" w:rsidP="00CC4577">
      <w:pPr>
        <w:rPr>
          <w:b/>
          <w:bCs/>
        </w:rPr>
      </w:pPr>
    </w:p>
    <w:p w:rsidR="00E12138" w:rsidRDefault="00E12138" w:rsidP="00E12138">
      <w:pPr>
        <w:autoSpaceDE w:val="0"/>
        <w:autoSpaceDN w:val="0"/>
        <w:adjustRightInd w:val="0"/>
        <w:jc w:val="center"/>
        <w:rPr>
          <w:color w:val="FF0000"/>
          <w:sz w:val="32"/>
          <w:szCs w:val="32"/>
        </w:rPr>
      </w:pPr>
      <w:r w:rsidRPr="00633B2F">
        <w:rPr>
          <w:noProof/>
          <w:color w:val="FF0000"/>
        </w:rPr>
        <w:drawing>
          <wp:inline distT="0" distB="0" distL="0" distR="0" wp14:anchorId="3C5CEFA1" wp14:editId="5461B965">
            <wp:extent cx="447675" cy="457200"/>
            <wp:effectExtent l="0" t="0" r="0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2138" w:rsidRPr="00633B2F" w:rsidRDefault="00E12138" w:rsidP="00E12138">
      <w:pPr>
        <w:autoSpaceDE w:val="0"/>
        <w:autoSpaceDN w:val="0"/>
        <w:adjustRightInd w:val="0"/>
        <w:jc w:val="center"/>
        <w:rPr>
          <w:color w:val="FF0000"/>
          <w:sz w:val="32"/>
          <w:szCs w:val="32"/>
        </w:rPr>
      </w:pPr>
    </w:p>
    <w:p w:rsidR="00E12138" w:rsidRPr="00633B2F" w:rsidRDefault="00E12138" w:rsidP="00E12138">
      <w:pPr>
        <w:jc w:val="center"/>
        <w:rPr>
          <w:b/>
          <w:bCs/>
        </w:rPr>
      </w:pPr>
      <w:r w:rsidRPr="00633B2F">
        <w:rPr>
          <w:b/>
          <w:bCs/>
        </w:rPr>
        <w:t>ОТРАДНЕНСКОЕ ГОРОДСКОЕ ПОСЕЛЕНИЕ</w:t>
      </w:r>
    </w:p>
    <w:p w:rsidR="00E12138" w:rsidRPr="00633B2F" w:rsidRDefault="00E12138" w:rsidP="00E12138">
      <w:pPr>
        <w:jc w:val="center"/>
        <w:rPr>
          <w:b/>
          <w:bCs/>
        </w:rPr>
      </w:pPr>
      <w:r w:rsidRPr="00633B2F">
        <w:rPr>
          <w:b/>
          <w:bCs/>
        </w:rPr>
        <w:t>КИРОВСКОГО МУНИЦИПАЛЬНОГО РАЙОНА ЛЕНИНГРАДСКОЙ ОБЛАСТИ</w:t>
      </w:r>
    </w:p>
    <w:p w:rsidR="00E12138" w:rsidRPr="00633B2F" w:rsidRDefault="00E12138" w:rsidP="00E12138">
      <w:pPr>
        <w:jc w:val="center"/>
        <w:rPr>
          <w:b/>
          <w:bCs/>
        </w:rPr>
      </w:pPr>
    </w:p>
    <w:p w:rsidR="00E12138" w:rsidRPr="00633B2F" w:rsidRDefault="00E12138" w:rsidP="00E12138">
      <w:pPr>
        <w:jc w:val="center"/>
        <w:rPr>
          <w:b/>
          <w:sz w:val="32"/>
          <w:szCs w:val="32"/>
        </w:rPr>
      </w:pPr>
      <w:r w:rsidRPr="00633B2F">
        <w:rPr>
          <w:b/>
          <w:sz w:val="32"/>
          <w:szCs w:val="32"/>
        </w:rPr>
        <w:t>СОВЕТ ДЕПУТАТОВ</w:t>
      </w:r>
    </w:p>
    <w:p w:rsidR="00E12138" w:rsidRPr="00633B2F" w:rsidRDefault="00E12138" w:rsidP="00E12138">
      <w:pPr>
        <w:jc w:val="center"/>
        <w:rPr>
          <w:b/>
          <w:sz w:val="32"/>
          <w:szCs w:val="32"/>
        </w:rPr>
      </w:pPr>
      <w:r>
        <w:rPr>
          <w:b/>
          <w:bCs/>
        </w:rPr>
        <w:t>ПЯТОГО</w:t>
      </w:r>
      <w:r w:rsidRPr="00633B2F">
        <w:rPr>
          <w:b/>
          <w:bCs/>
        </w:rPr>
        <w:t xml:space="preserve"> СОЗЫВА</w:t>
      </w:r>
    </w:p>
    <w:p w:rsidR="00E12138" w:rsidRDefault="00E12138" w:rsidP="00E12138">
      <w:pPr>
        <w:rPr>
          <w:b/>
          <w:bCs/>
        </w:rPr>
      </w:pPr>
    </w:p>
    <w:p w:rsidR="00F97721" w:rsidRPr="00715667" w:rsidRDefault="00F97721" w:rsidP="00E12138">
      <w:pPr>
        <w:jc w:val="center"/>
        <w:rPr>
          <w:b/>
          <w:sz w:val="28"/>
          <w:szCs w:val="28"/>
        </w:rPr>
      </w:pPr>
      <w:r w:rsidRPr="00715667">
        <w:rPr>
          <w:b/>
          <w:sz w:val="28"/>
          <w:szCs w:val="28"/>
        </w:rPr>
        <w:t>Р Е Ш Е Н И Е</w:t>
      </w:r>
    </w:p>
    <w:p w:rsidR="00F97721" w:rsidRDefault="00F97721" w:rsidP="00F97721">
      <w:pPr>
        <w:jc w:val="center"/>
        <w:rPr>
          <w:b/>
          <w:sz w:val="32"/>
          <w:szCs w:val="32"/>
        </w:rPr>
      </w:pPr>
    </w:p>
    <w:p w:rsidR="00F75E03" w:rsidRPr="00371B53" w:rsidRDefault="00F97721" w:rsidP="00371B53">
      <w:pPr>
        <w:jc w:val="center"/>
        <w:rPr>
          <w:sz w:val="28"/>
          <w:szCs w:val="28"/>
        </w:rPr>
      </w:pPr>
      <w:r>
        <w:rPr>
          <w:sz w:val="28"/>
          <w:szCs w:val="28"/>
        </w:rPr>
        <w:t>от «</w:t>
      </w:r>
      <w:r w:rsidR="00892D37">
        <w:rPr>
          <w:sz w:val="28"/>
          <w:szCs w:val="28"/>
        </w:rPr>
        <w:t>22</w:t>
      </w:r>
      <w:r>
        <w:rPr>
          <w:sz w:val="28"/>
          <w:szCs w:val="28"/>
        </w:rPr>
        <w:t xml:space="preserve">» </w:t>
      </w:r>
      <w:r w:rsidR="00185A99">
        <w:rPr>
          <w:sz w:val="28"/>
          <w:szCs w:val="28"/>
        </w:rPr>
        <w:t>декабря</w:t>
      </w:r>
      <w:r w:rsidR="002A41C3">
        <w:rPr>
          <w:sz w:val="28"/>
          <w:szCs w:val="28"/>
        </w:rPr>
        <w:t xml:space="preserve"> </w:t>
      </w:r>
      <w:r w:rsidR="00420179">
        <w:rPr>
          <w:sz w:val="28"/>
          <w:szCs w:val="28"/>
        </w:rPr>
        <w:t>2025</w:t>
      </w:r>
      <w:r>
        <w:rPr>
          <w:sz w:val="28"/>
          <w:szCs w:val="28"/>
        </w:rPr>
        <w:t xml:space="preserve"> года № </w:t>
      </w:r>
      <w:r w:rsidR="00892D37">
        <w:rPr>
          <w:sz w:val="28"/>
          <w:szCs w:val="28"/>
        </w:rPr>
        <w:t>4</w:t>
      </w:r>
      <w:r w:rsidR="00371B53">
        <w:rPr>
          <w:sz w:val="28"/>
          <w:szCs w:val="28"/>
        </w:rPr>
        <w:t>8</w:t>
      </w:r>
    </w:p>
    <w:p w:rsidR="00371B53" w:rsidRPr="00CC05D1" w:rsidRDefault="00371B53" w:rsidP="00371B53"/>
    <w:p w:rsidR="00371B53" w:rsidRDefault="00371B53" w:rsidP="00371B53">
      <w:pPr>
        <w:autoSpaceDE w:val="0"/>
        <w:autoSpaceDN w:val="0"/>
        <w:adjustRightInd w:val="0"/>
        <w:jc w:val="center"/>
        <w:rPr>
          <w:b/>
        </w:rPr>
      </w:pPr>
      <w:r w:rsidRPr="00CC05D1">
        <w:rPr>
          <w:b/>
        </w:rPr>
        <w:t xml:space="preserve">Об утверждении Положения </w:t>
      </w:r>
      <w:r>
        <w:rPr>
          <w:b/>
        </w:rPr>
        <w:t xml:space="preserve">о </w:t>
      </w:r>
      <w:r w:rsidRPr="00CC05D1">
        <w:rPr>
          <w:b/>
        </w:rPr>
        <w:t xml:space="preserve">материальном стимулировании лиц, </w:t>
      </w:r>
    </w:p>
    <w:p w:rsidR="00371B53" w:rsidRDefault="00371B53" w:rsidP="00371B53">
      <w:pPr>
        <w:autoSpaceDE w:val="0"/>
        <w:autoSpaceDN w:val="0"/>
        <w:adjustRightInd w:val="0"/>
        <w:jc w:val="center"/>
        <w:rPr>
          <w:b/>
        </w:rPr>
      </w:pPr>
      <w:r w:rsidRPr="00CC05D1">
        <w:rPr>
          <w:b/>
        </w:rPr>
        <w:t xml:space="preserve">замещающих муниципальные должности </w:t>
      </w:r>
      <w:proofErr w:type="spellStart"/>
      <w:r w:rsidRPr="00CC05D1">
        <w:rPr>
          <w:b/>
        </w:rPr>
        <w:t>Отрадненского</w:t>
      </w:r>
      <w:proofErr w:type="spellEnd"/>
      <w:r w:rsidRPr="00CC05D1">
        <w:rPr>
          <w:b/>
        </w:rPr>
        <w:t xml:space="preserve"> городского поселения Кировского муниципального района Ленинградской области, муниципальных служащих </w:t>
      </w:r>
      <w:proofErr w:type="spellStart"/>
      <w:r w:rsidRPr="00CC05D1">
        <w:rPr>
          <w:b/>
        </w:rPr>
        <w:t>Отрадненского</w:t>
      </w:r>
      <w:proofErr w:type="spellEnd"/>
      <w:r w:rsidRPr="00CC05D1">
        <w:rPr>
          <w:b/>
        </w:rPr>
        <w:t xml:space="preserve"> городского поселения Кировского муниципального района Ленинградской области и работников, замещающих должности в органах местного самоуправления </w:t>
      </w:r>
      <w:proofErr w:type="spellStart"/>
      <w:r w:rsidRPr="00CC05D1">
        <w:rPr>
          <w:b/>
        </w:rPr>
        <w:t>Отрадненского</w:t>
      </w:r>
      <w:proofErr w:type="spellEnd"/>
      <w:r w:rsidRPr="00CC05D1">
        <w:rPr>
          <w:b/>
        </w:rPr>
        <w:t xml:space="preserve"> городского поселения </w:t>
      </w:r>
    </w:p>
    <w:p w:rsidR="00371B53" w:rsidRDefault="00371B53" w:rsidP="00371B53">
      <w:pPr>
        <w:autoSpaceDE w:val="0"/>
        <w:autoSpaceDN w:val="0"/>
        <w:adjustRightInd w:val="0"/>
        <w:jc w:val="center"/>
        <w:rPr>
          <w:b/>
        </w:rPr>
      </w:pPr>
      <w:r w:rsidRPr="00CC05D1">
        <w:rPr>
          <w:b/>
        </w:rPr>
        <w:t xml:space="preserve">Кировского муниципального района Ленинградской области, </w:t>
      </w:r>
    </w:p>
    <w:p w:rsidR="00371B53" w:rsidRPr="00371B53" w:rsidRDefault="00371B53" w:rsidP="00371B53">
      <w:pPr>
        <w:autoSpaceDE w:val="0"/>
        <w:autoSpaceDN w:val="0"/>
        <w:adjustRightInd w:val="0"/>
        <w:jc w:val="center"/>
        <w:rPr>
          <w:b/>
        </w:rPr>
      </w:pPr>
      <w:r w:rsidRPr="00CC05D1">
        <w:rPr>
          <w:b/>
        </w:rPr>
        <w:t>не являющиеся должностям муниципальной службы</w:t>
      </w:r>
    </w:p>
    <w:p w:rsidR="00371B53" w:rsidRPr="00CC05D1" w:rsidRDefault="00371B53" w:rsidP="00371B53">
      <w:pPr>
        <w:autoSpaceDE w:val="0"/>
        <w:autoSpaceDN w:val="0"/>
        <w:adjustRightInd w:val="0"/>
        <w:ind w:firstLine="540"/>
        <w:jc w:val="center"/>
        <w:rPr>
          <w:b/>
          <w:bCs/>
        </w:rPr>
      </w:pPr>
    </w:p>
    <w:p w:rsidR="00371B53" w:rsidRPr="00CC05D1" w:rsidRDefault="00371B53" w:rsidP="00371B53">
      <w:pPr>
        <w:pStyle w:val="ConsTitle"/>
        <w:widowControl/>
        <w:ind w:right="0" w:firstLine="851"/>
        <w:jc w:val="both"/>
        <w:rPr>
          <w:rFonts w:ascii="Times New Roman" w:hAnsi="Times New Roman"/>
          <w:b w:val="0"/>
          <w:snapToGrid/>
          <w:sz w:val="28"/>
          <w:szCs w:val="28"/>
        </w:rPr>
      </w:pPr>
      <w:r w:rsidRPr="00CC05D1">
        <w:rPr>
          <w:rFonts w:ascii="Times New Roman" w:hAnsi="Times New Roman"/>
          <w:b w:val="0"/>
          <w:snapToGrid/>
          <w:sz w:val="28"/>
          <w:szCs w:val="28"/>
        </w:rPr>
        <w:t xml:space="preserve">В целях развития творческой активности и инициативы, совершенствования качества работы и укрепления трудовой дисциплины муниципальных служащих и работников, замещающих должности, не отнесенные к муниципальным должностям в органах местного самоуправления </w:t>
      </w:r>
      <w:proofErr w:type="spellStart"/>
      <w:r w:rsidRPr="00CC05D1">
        <w:rPr>
          <w:rFonts w:ascii="Times New Roman" w:hAnsi="Times New Roman"/>
          <w:b w:val="0"/>
          <w:snapToGrid/>
          <w:sz w:val="28"/>
          <w:szCs w:val="28"/>
        </w:rPr>
        <w:t>Отрадненского</w:t>
      </w:r>
      <w:proofErr w:type="spellEnd"/>
      <w:r w:rsidRPr="00CC05D1">
        <w:rPr>
          <w:rFonts w:ascii="Times New Roman" w:hAnsi="Times New Roman"/>
          <w:b w:val="0"/>
          <w:snapToGrid/>
          <w:sz w:val="28"/>
          <w:szCs w:val="28"/>
        </w:rPr>
        <w:t xml:space="preserve"> городского поселения Кировского муниципального района Ленинградской области (далее – МО «Город Отрадное»), приведения муниципальных правовых актов в соответствие с требованиями Федерального закона от 02.03.2007 № 25-ФЗ «О муниципальной службе в Российской Федерации», областного закона от 11.03.2008 № 14-оз «О правовом регулировании муниципальной службы в Ленинградской области» и на основании решения совета депутатов МО «Город Отрадное» от </w:t>
      </w:r>
      <w:r>
        <w:rPr>
          <w:rFonts w:ascii="Times New Roman" w:hAnsi="Times New Roman"/>
          <w:b w:val="0"/>
          <w:snapToGrid/>
          <w:sz w:val="28"/>
          <w:szCs w:val="28"/>
        </w:rPr>
        <w:t>22 декабря 2025 года</w:t>
      </w:r>
      <w:r>
        <w:rPr>
          <w:rFonts w:ascii="Times New Roman" w:hAnsi="Times New Roman"/>
          <w:b w:val="0"/>
          <w:snapToGrid/>
          <w:sz w:val="28"/>
          <w:szCs w:val="28"/>
        </w:rPr>
        <w:t xml:space="preserve"> № 47 </w:t>
      </w:r>
      <w:r w:rsidRPr="00CC05D1">
        <w:rPr>
          <w:rFonts w:ascii="Times New Roman" w:hAnsi="Times New Roman"/>
          <w:b w:val="0"/>
          <w:snapToGrid/>
          <w:sz w:val="28"/>
          <w:szCs w:val="28"/>
        </w:rPr>
        <w:t>«Об утверждении Порядка формирования фонда оплаты труда лиц, замещающих муниципальные должности, фонда оплаты труда муниципальных служащих и фонда оплаты труда работников, замещающих должности не яв</w:t>
      </w:r>
      <w:bookmarkStart w:id="0" w:name="_GoBack"/>
      <w:bookmarkEnd w:id="0"/>
      <w:r w:rsidRPr="00CC05D1">
        <w:rPr>
          <w:rFonts w:ascii="Times New Roman" w:hAnsi="Times New Roman"/>
          <w:b w:val="0"/>
          <w:snapToGrid/>
          <w:sz w:val="28"/>
          <w:szCs w:val="28"/>
        </w:rPr>
        <w:t xml:space="preserve">ляющиеся должностями муниципальной службы в органах местного самоуправления </w:t>
      </w:r>
      <w:proofErr w:type="spellStart"/>
      <w:r w:rsidRPr="00CC05D1">
        <w:rPr>
          <w:rFonts w:ascii="Times New Roman" w:hAnsi="Times New Roman"/>
          <w:b w:val="0"/>
          <w:snapToGrid/>
          <w:sz w:val="28"/>
          <w:szCs w:val="28"/>
        </w:rPr>
        <w:t>Отрадненского</w:t>
      </w:r>
      <w:proofErr w:type="spellEnd"/>
      <w:r w:rsidRPr="00CC05D1">
        <w:rPr>
          <w:rFonts w:ascii="Times New Roman" w:hAnsi="Times New Roman"/>
          <w:b w:val="0"/>
          <w:snapToGrid/>
          <w:sz w:val="28"/>
          <w:szCs w:val="28"/>
        </w:rPr>
        <w:t xml:space="preserve"> городского поселения Кировского муниципального района Ленинградской области»</w:t>
      </w:r>
      <w:r>
        <w:rPr>
          <w:rFonts w:ascii="Times New Roman" w:hAnsi="Times New Roman"/>
          <w:b w:val="0"/>
          <w:snapToGrid/>
          <w:sz w:val="28"/>
          <w:szCs w:val="28"/>
        </w:rPr>
        <w:t>,</w:t>
      </w:r>
      <w:r w:rsidRPr="00CC05D1">
        <w:rPr>
          <w:rFonts w:ascii="Times New Roman" w:hAnsi="Times New Roman"/>
          <w:b w:val="0"/>
          <w:snapToGrid/>
          <w:sz w:val="28"/>
          <w:szCs w:val="28"/>
        </w:rPr>
        <w:t xml:space="preserve"> </w:t>
      </w:r>
      <w:r w:rsidRPr="00371B53">
        <w:rPr>
          <w:rFonts w:ascii="Times New Roman" w:hAnsi="Times New Roman"/>
          <w:snapToGrid/>
          <w:sz w:val="28"/>
          <w:szCs w:val="28"/>
        </w:rPr>
        <w:t>совет депутатов решил:</w:t>
      </w:r>
    </w:p>
    <w:p w:rsidR="00371B53" w:rsidRDefault="00371B53" w:rsidP="00371B53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CC05D1">
        <w:rPr>
          <w:sz w:val="28"/>
          <w:szCs w:val="28"/>
        </w:rPr>
        <w:t xml:space="preserve">1. Утвердить положение о  материальном стимулировании лиц, замещающих муниципальные должности </w:t>
      </w:r>
      <w:proofErr w:type="spellStart"/>
      <w:r w:rsidRPr="00CC05D1">
        <w:rPr>
          <w:sz w:val="28"/>
          <w:szCs w:val="28"/>
        </w:rPr>
        <w:t>Отрадненского</w:t>
      </w:r>
      <w:proofErr w:type="spellEnd"/>
      <w:r w:rsidRPr="00CC05D1">
        <w:rPr>
          <w:sz w:val="28"/>
          <w:szCs w:val="28"/>
        </w:rPr>
        <w:t xml:space="preserve"> городского поселения Кировского муниципального района Ленинградской области, муниципальных служащих </w:t>
      </w:r>
      <w:proofErr w:type="spellStart"/>
      <w:r w:rsidRPr="00CC05D1">
        <w:rPr>
          <w:sz w:val="28"/>
          <w:szCs w:val="28"/>
        </w:rPr>
        <w:t>Отрадненского</w:t>
      </w:r>
      <w:proofErr w:type="spellEnd"/>
      <w:r w:rsidRPr="00CC05D1">
        <w:rPr>
          <w:sz w:val="28"/>
          <w:szCs w:val="28"/>
        </w:rPr>
        <w:t xml:space="preserve"> городского поселения Кировского муниципального района Ленинградской области и работников, замещающих должности в органах местного самоуправления </w:t>
      </w:r>
      <w:proofErr w:type="spellStart"/>
      <w:r w:rsidRPr="00CC05D1">
        <w:rPr>
          <w:sz w:val="28"/>
          <w:szCs w:val="28"/>
        </w:rPr>
        <w:t>Отрадненского</w:t>
      </w:r>
      <w:proofErr w:type="spellEnd"/>
      <w:r w:rsidRPr="00CC05D1">
        <w:rPr>
          <w:sz w:val="28"/>
          <w:szCs w:val="28"/>
        </w:rPr>
        <w:t xml:space="preserve"> городского поселения Кировского муниципального района Ленинградской области, не являющиеся должностям муниципальной службы согласно </w:t>
      </w:r>
      <w:r>
        <w:rPr>
          <w:sz w:val="28"/>
          <w:szCs w:val="28"/>
        </w:rPr>
        <w:t>П</w:t>
      </w:r>
      <w:r w:rsidRPr="00CC05D1">
        <w:rPr>
          <w:sz w:val="28"/>
          <w:szCs w:val="28"/>
        </w:rPr>
        <w:t>риложению.</w:t>
      </w:r>
    </w:p>
    <w:p w:rsidR="00371B53" w:rsidRPr="00CC05D1" w:rsidRDefault="00371B53" w:rsidP="00371B53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127425">
        <w:rPr>
          <w:sz w:val="28"/>
          <w:szCs w:val="28"/>
        </w:rPr>
        <w:lastRenderedPageBreak/>
        <w:t xml:space="preserve">2. Признать утратившим силу решение совета депутатов муниципального образования «Город Отрадное» </w:t>
      </w:r>
      <w:r>
        <w:rPr>
          <w:sz w:val="28"/>
          <w:szCs w:val="28"/>
        </w:rPr>
        <w:t>25 сентября 2024</w:t>
      </w:r>
      <w:r w:rsidRPr="004A2ADA">
        <w:rPr>
          <w:sz w:val="28"/>
          <w:szCs w:val="28"/>
        </w:rPr>
        <w:t xml:space="preserve"> года № </w:t>
      </w:r>
      <w:r>
        <w:rPr>
          <w:sz w:val="28"/>
          <w:szCs w:val="28"/>
        </w:rPr>
        <w:t>10</w:t>
      </w:r>
      <w:r w:rsidRPr="004A2ADA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4A2ADA">
        <w:rPr>
          <w:sz w:val="28"/>
          <w:szCs w:val="28"/>
        </w:rPr>
        <w:t xml:space="preserve">Об утверждении Положения о материальном стимулировании лиц, замещающих муниципальные должности </w:t>
      </w:r>
      <w:proofErr w:type="spellStart"/>
      <w:r w:rsidRPr="004A2ADA">
        <w:rPr>
          <w:sz w:val="28"/>
          <w:szCs w:val="28"/>
        </w:rPr>
        <w:t>Отрадненского</w:t>
      </w:r>
      <w:proofErr w:type="spellEnd"/>
      <w:r w:rsidRPr="004A2ADA">
        <w:rPr>
          <w:sz w:val="28"/>
          <w:szCs w:val="28"/>
        </w:rPr>
        <w:t xml:space="preserve"> городского поселения Кировского муниципального района Ленинградской области, муниципальных служащих </w:t>
      </w:r>
      <w:proofErr w:type="spellStart"/>
      <w:r w:rsidRPr="004A2ADA">
        <w:rPr>
          <w:sz w:val="28"/>
          <w:szCs w:val="28"/>
        </w:rPr>
        <w:t>Отрадненского</w:t>
      </w:r>
      <w:proofErr w:type="spellEnd"/>
      <w:r w:rsidRPr="004A2ADA">
        <w:rPr>
          <w:sz w:val="28"/>
          <w:szCs w:val="28"/>
        </w:rPr>
        <w:t xml:space="preserve"> городского поселения Кировского муниципального района Ленинградской области и работников, замещающих должности в органах местного самоуправления </w:t>
      </w:r>
      <w:proofErr w:type="spellStart"/>
      <w:r w:rsidRPr="004A2ADA">
        <w:rPr>
          <w:sz w:val="28"/>
          <w:szCs w:val="28"/>
        </w:rPr>
        <w:t>Отрадненского</w:t>
      </w:r>
      <w:proofErr w:type="spellEnd"/>
      <w:r w:rsidRPr="004A2ADA">
        <w:rPr>
          <w:sz w:val="28"/>
          <w:szCs w:val="28"/>
        </w:rPr>
        <w:t xml:space="preserve"> городского поселения Кировского муниципального района Ленинградской области, не являющиеся должностям муниципальной службы</w:t>
      </w:r>
      <w:r w:rsidRPr="00127425">
        <w:rPr>
          <w:sz w:val="28"/>
          <w:szCs w:val="28"/>
        </w:rPr>
        <w:t>».</w:t>
      </w:r>
    </w:p>
    <w:p w:rsidR="00371B53" w:rsidRPr="00CC05D1" w:rsidRDefault="00371B53" w:rsidP="00371B53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CC05D1">
        <w:rPr>
          <w:sz w:val="28"/>
          <w:szCs w:val="28"/>
        </w:rPr>
        <w:t xml:space="preserve">. Руководителям органов местного самоуправления </w:t>
      </w:r>
      <w:proofErr w:type="spellStart"/>
      <w:r w:rsidRPr="00CC05D1">
        <w:rPr>
          <w:sz w:val="28"/>
          <w:szCs w:val="28"/>
        </w:rPr>
        <w:t>Отрадненского</w:t>
      </w:r>
      <w:proofErr w:type="spellEnd"/>
      <w:r w:rsidRPr="00CC05D1">
        <w:rPr>
          <w:sz w:val="28"/>
          <w:szCs w:val="28"/>
        </w:rPr>
        <w:t xml:space="preserve"> городского поселения Кировского муниципального района Ленинградской области при решении вопросов материального стимулирования руководствоваться настоящим решением.</w:t>
      </w:r>
    </w:p>
    <w:p w:rsidR="00371B53" w:rsidRPr="00CC05D1" w:rsidRDefault="00371B53" w:rsidP="00371B53">
      <w:pPr>
        <w:ind w:firstLine="851"/>
        <w:jc w:val="both"/>
        <w:rPr>
          <w:sz w:val="28"/>
        </w:rPr>
      </w:pPr>
      <w:r>
        <w:rPr>
          <w:sz w:val="28"/>
        </w:rPr>
        <w:t>4</w:t>
      </w:r>
      <w:r w:rsidRPr="00CC05D1">
        <w:rPr>
          <w:sz w:val="28"/>
        </w:rPr>
        <w:t xml:space="preserve">. </w:t>
      </w:r>
      <w:r w:rsidRPr="00A711A8">
        <w:rPr>
          <w:sz w:val="28"/>
        </w:rPr>
        <w:t>Настоящее решение вступает в силу со дня его официального опубликования</w:t>
      </w:r>
      <w:r w:rsidRPr="00CC05D1">
        <w:rPr>
          <w:sz w:val="28"/>
        </w:rPr>
        <w:t>.</w:t>
      </w:r>
    </w:p>
    <w:p w:rsidR="00371B53" w:rsidRPr="00CC05D1" w:rsidRDefault="00371B53" w:rsidP="00371B53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371B53" w:rsidRPr="00CC05D1" w:rsidRDefault="00371B53" w:rsidP="00371B53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371B53" w:rsidRPr="00CC05D1" w:rsidRDefault="00371B53" w:rsidP="00371B53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CC05D1">
        <w:rPr>
          <w:sz w:val="28"/>
          <w:szCs w:val="28"/>
        </w:rPr>
        <w:t xml:space="preserve">Глава муниципального образования                                             </w:t>
      </w:r>
      <w:r>
        <w:rPr>
          <w:sz w:val="28"/>
          <w:szCs w:val="28"/>
        </w:rPr>
        <w:t xml:space="preserve">   </w:t>
      </w:r>
      <w:r w:rsidRPr="00CC05D1">
        <w:rPr>
          <w:sz w:val="28"/>
          <w:szCs w:val="28"/>
        </w:rPr>
        <w:t xml:space="preserve">      </w:t>
      </w:r>
      <w:r>
        <w:rPr>
          <w:sz w:val="28"/>
          <w:szCs w:val="28"/>
        </w:rPr>
        <w:t>М.В.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Иванов</w:t>
      </w:r>
    </w:p>
    <w:p w:rsidR="00371B53" w:rsidRPr="00CC05D1" w:rsidRDefault="00371B53" w:rsidP="00371B53">
      <w:pPr>
        <w:jc w:val="both"/>
      </w:pPr>
    </w:p>
    <w:p w:rsidR="00371B53" w:rsidRPr="00CC05D1" w:rsidRDefault="00371B53" w:rsidP="00371B53">
      <w:pPr>
        <w:jc w:val="both"/>
        <w:rPr>
          <w:sz w:val="20"/>
          <w:szCs w:val="20"/>
        </w:rPr>
      </w:pPr>
    </w:p>
    <w:p w:rsidR="00371B53" w:rsidRPr="00CC05D1" w:rsidRDefault="00371B53" w:rsidP="00371B53">
      <w:pPr>
        <w:jc w:val="both"/>
        <w:rPr>
          <w:sz w:val="20"/>
          <w:szCs w:val="20"/>
        </w:rPr>
      </w:pPr>
    </w:p>
    <w:p w:rsidR="00371B53" w:rsidRPr="00CC05D1" w:rsidRDefault="00371B53" w:rsidP="00371B53">
      <w:pPr>
        <w:jc w:val="both"/>
        <w:rPr>
          <w:sz w:val="20"/>
          <w:szCs w:val="20"/>
        </w:rPr>
      </w:pPr>
    </w:p>
    <w:p w:rsidR="00371B53" w:rsidRPr="00CC05D1" w:rsidRDefault="00371B53" w:rsidP="00371B53">
      <w:pPr>
        <w:jc w:val="both"/>
        <w:rPr>
          <w:sz w:val="20"/>
          <w:szCs w:val="20"/>
        </w:rPr>
      </w:pPr>
    </w:p>
    <w:p w:rsidR="00371B53" w:rsidRPr="00CC05D1" w:rsidRDefault="00371B53" w:rsidP="00371B53">
      <w:pPr>
        <w:jc w:val="both"/>
        <w:rPr>
          <w:sz w:val="20"/>
          <w:szCs w:val="20"/>
        </w:rPr>
      </w:pPr>
    </w:p>
    <w:p w:rsidR="00371B53" w:rsidRPr="00CC05D1" w:rsidRDefault="00371B53" w:rsidP="00371B53">
      <w:pPr>
        <w:jc w:val="both"/>
        <w:rPr>
          <w:sz w:val="20"/>
          <w:szCs w:val="20"/>
        </w:rPr>
      </w:pPr>
    </w:p>
    <w:p w:rsidR="00371B53" w:rsidRPr="00CC05D1" w:rsidRDefault="00371B53" w:rsidP="00371B53">
      <w:pPr>
        <w:jc w:val="both"/>
        <w:rPr>
          <w:sz w:val="20"/>
          <w:szCs w:val="20"/>
        </w:rPr>
      </w:pPr>
    </w:p>
    <w:p w:rsidR="00371B53" w:rsidRPr="00CC05D1" w:rsidRDefault="00371B53" w:rsidP="00371B53">
      <w:pPr>
        <w:jc w:val="both"/>
        <w:rPr>
          <w:sz w:val="20"/>
          <w:szCs w:val="20"/>
        </w:rPr>
      </w:pPr>
    </w:p>
    <w:p w:rsidR="00371B53" w:rsidRPr="00CC05D1" w:rsidRDefault="00371B53" w:rsidP="00371B53">
      <w:pPr>
        <w:jc w:val="both"/>
        <w:rPr>
          <w:sz w:val="20"/>
          <w:szCs w:val="20"/>
        </w:rPr>
      </w:pPr>
    </w:p>
    <w:p w:rsidR="00371B53" w:rsidRPr="00CC05D1" w:rsidRDefault="00371B53" w:rsidP="00371B53">
      <w:pPr>
        <w:jc w:val="both"/>
        <w:rPr>
          <w:sz w:val="20"/>
          <w:szCs w:val="20"/>
        </w:rPr>
      </w:pPr>
    </w:p>
    <w:p w:rsidR="00371B53" w:rsidRPr="00CC05D1" w:rsidRDefault="00371B53" w:rsidP="00371B53">
      <w:pPr>
        <w:jc w:val="both"/>
        <w:rPr>
          <w:sz w:val="20"/>
          <w:szCs w:val="20"/>
        </w:rPr>
      </w:pPr>
    </w:p>
    <w:p w:rsidR="00371B53" w:rsidRPr="00CC05D1" w:rsidRDefault="00371B53" w:rsidP="00371B53">
      <w:pPr>
        <w:jc w:val="both"/>
        <w:rPr>
          <w:sz w:val="20"/>
          <w:szCs w:val="20"/>
        </w:rPr>
      </w:pPr>
    </w:p>
    <w:p w:rsidR="00371B53" w:rsidRPr="00CC05D1" w:rsidRDefault="00371B53" w:rsidP="00371B53">
      <w:pPr>
        <w:jc w:val="both"/>
        <w:rPr>
          <w:sz w:val="20"/>
          <w:szCs w:val="20"/>
        </w:rPr>
      </w:pPr>
    </w:p>
    <w:p w:rsidR="00371B53" w:rsidRPr="00CC05D1" w:rsidRDefault="00371B53" w:rsidP="00371B53">
      <w:pPr>
        <w:jc w:val="both"/>
        <w:rPr>
          <w:sz w:val="20"/>
          <w:szCs w:val="20"/>
        </w:rPr>
      </w:pPr>
    </w:p>
    <w:p w:rsidR="00371B53" w:rsidRPr="00CC05D1" w:rsidRDefault="00371B53" w:rsidP="00371B53">
      <w:pPr>
        <w:jc w:val="both"/>
        <w:rPr>
          <w:sz w:val="20"/>
          <w:szCs w:val="20"/>
        </w:rPr>
      </w:pPr>
    </w:p>
    <w:p w:rsidR="00371B53" w:rsidRPr="00CC05D1" w:rsidRDefault="00371B53" w:rsidP="00371B53">
      <w:pPr>
        <w:jc w:val="both"/>
        <w:rPr>
          <w:sz w:val="20"/>
          <w:szCs w:val="20"/>
        </w:rPr>
      </w:pPr>
    </w:p>
    <w:p w:rsidR="00371B53" w:rsidRPr="00CC05D1" w:rsidRDefault="00371B53" w:rsidP="00371B53">
      <w:pPr>
        <w:jc w:val="both"/>
        <w:rPr>
          <w:sz w:val="20"/>
          <w:szCs w:val="20"/>
        </w:rPr>
      </w:pPr>
    </w:p>
    <w:p w:rsidR="00371B53" w:rsidRPr="00CC05D1" w:rsidRDefault="00371B53" w:rsidP="00371B53">
      <w:pPr>
        <w:jc w:val="both"/>
        <w:rPr>
          <w:sz w:val="20"/>
          <w:szCs w:val="20"/>
        </w:rPr>
      </w:pPr>
    </w:p>
    <w:p w:rsidR="00371B53" w:rsidRPr="00CC05D1" w:rsidRDefault="00371B53" w:rsidP="00371B53">
      <w:pPr>
        <w:jc w:val="both"/>
        <w:rPr>
          <w:sz w:val="20"/>
          <w:szCs w:val="20"/>
        </w:rPr>
      </w:pPr>
    </w:p>
    <w:p w:rsidR="00371B53" w:rsidRPr="00CC05D1" w:rsidRDefault="00371B53" w:rsidP="00371B53">
      <w:pPr>
        <w:jc w:val="both"/>
        <w:rPr>
          <w:sz w:val="20"/>
          <w:szCs w:val="20"/>
        </w:rPr>
      </w:pPr>
    </w:p>
    <w:p w:rsidR="00371B53" w:rsidRPr="00CC05D1" w:rsidRDefault="00371B53" w:rsidP="00371B53">
      <w:pPr>
        <w:jc w:val="both"/>
        <w:rPr>
          <w:sz w:val="20"/>
          <w:szCs w:val="20"/>
        </w:rPr>
      </w:pPr>
    </w:p>
    <w:p w:rsidR="00371B53" w:rsidRPr="00CC05D1" w:rsidRDefault="00371B53" w:rsidP="00371B53">
      <w:pPr>
        <w:jc w:val="both"/>
        <w:rPr>
          <w:sz w:val="20"/>
          <w:szCs w:val="20"/>
        </w:rPr>
      </w:pPr>
    </w:p>
    <w:p w:rsidR="00371B53" w:rsidRPr="00CC05D1" w:rsidRDefault="00371B53" w:rsidP="00371B53">
      <w:pPr>
        <w:jc w:val="both"/>
        <w:rPr>
          <w:sz w:val="20"/>
          <w:szCs w:val="20"/>
        </w:rPr>
      </w:pPr>
    </w:p>
    <w:p w:rsidR="00371B53" w:rsidRPr="00CC05D1" w:rsidRDefault="00371B53" w:rsidP="00371B53">
      <w:pPr>
        <w:jc w:val="both"/>
        <w:rPr>
          <w:sz w:val="20"/>
          <w:szCs w:val="20"/>
        </w:rPr>
      </w:pPr>
    </w:p>
    <w:p w:rsidR="00371B53" w:rsidRPr="00CC05D1" w:rsidRDefault="00371B53" w:rsidP="00371B53">
      <w:pPr>
        <w:jc w:val="both"/>
        <w:rPr>
          <w:sz w:val="20"/>
          <w:szCs w:val="20"/>
        </w:rPr>
      </w:pPr>
    </w:p>
    <w:p w:rsidR="00371B53" w:rsidRPr="00CC05D1" w:rsidRDefault="00371B53" w:rsidP="00371B53">
      <w:pPr>
        <w:jc w:val="both"/>
        <w:rPr>
          <w:sz w:val="20"/>
          <w:szCs w:val="20"/>
        </w:rPr>
      </w:pPr>
    </w:p>
    <w:p w:rsidR="00371B53" w:rsidRPr="00CC05D1" w:rsidRDefault="00371B53" w:rsidP="00371B53">
      <w:pPr>
        <w:jc w:val="both"/>
        <w:rPr>
          <w:sz w:val="20"/>
          <w:szCs w:val="20"/>
        </w:rPr>
      </w:pPr>
    </w:p>
    <w:p w:rsidR="00371B53" w:rsidRPr="00CC05D1" w:rsidRDefault="00371B53" w:rsidP="00371B53">
      <w:pPr>
        <w:jc w:val="both"/>
        <w:rPr>
          <w:sz w:val="20"/>
          <w:szCs w:val="20"/>
        </w:rPr>
      </w:pPr>
    </w:p>
    <w:p w:rsidR="00371B53" w:rsidRPr="00CC05D1" w:rsidRDefault="00371B53" w:rsidP="00371B53">
      <w:pPr>
        <w:jc w:val="both"/>
        <w:rPr>
          <w:sz w:val="20"/>
          <w:szCs w:val="20"/>
        </w:rPr>
      </w:pPr>
    </w:p>
    <w:p w:rsidR="00371B53" w:rsidRPr="00CC05D1" w:rsidRDefault="00371B53" w:rsidP="00371B53">
      <w:pPr>
        <w:jc w:val="both"/>
        <w:rPr>
          <w:sz w:val="20"/>
          <w:szCs w:val="20"/>
        </w:rPr>
      </w:pPr>
    </w:p>
    <w:p w:rsidR="00371B53" w:rsidRPr="00CC05D1" w:rsidRDefault="00371B53" w:rsidP="00371B53">
      <w:pPr>
        <w:jc w:val="both"/>
        <w:rPr>
          <w:sz w:val="20"/>
          <w:szCs w:val="20"/>
        </w:rPr>
      </w:pPr>
    </w:p>
    <w:p w:rsidR="00371B53" w:rsidRPr="00CC05D1" w:rsidRDefault="00371B53" w:rsidP="00371B53">
      <w:pPr>
        <w:jc w:val="both"/>
        <w:rPr>
          <w:sz w:val="20"/>
          <w:szCs w:val="20"/>
        </w:rPr>
      </w:pPr>
    </w:p>
    <w:p w:rsidR="00371B53" w:rsidRPr="00CC05D1" w:rsidRDefault="00371B53" w:rsidP="00371B53">
      <w:pPr>
        <w:jc w:val="both"/>
        <w:rPr>
          <w:sz w:val="20"/>
          <w:szCs w:val="20"/>
        </w:rPr>
      </w:pPr>
    </w:p>
    <w:p w:rsidR="00371B53" w:rsidRPr="00CC05D1" w:rsidRDefault="00371B53" w:rsidP="00371B53">
      <w:pPr>
        <w:jc w:val="both"/>
        <w:rPr>
          <w:sz w:val="20"/>
          <w:szCs w:val="20"/>
        </w:rPr>
      </w:pPr>
    </w:p>
    <w:p w:rsidR="00371B53" w:rsidRDefault="00371B53" w:rsidP="00371B53">
      <w:pPr>
        <w:jc w:val="both"/>
        <w:rPr>
          <w:sz w:val="20"/>
          <w:szCs w:val="20"/>
        </w:rPr>
      </w:pPr>
    </w:p>
    <w:p w:rsidR="00371B53" w:rsidRDefault="00371B53" w:rsidP="00371B53">
      <w:pPr>
        <w:jc w:val="both"/>
        <w:rPr>
          <w:sz w:val="20"/>
          <w:szCs w:val="20"/>
        </w:rPr>
      </w:pPr>
    </w:p>
    <w:p w:rsidR="00371B53" w:rsidRDefault="00371B53" w:rsidP="00371B53">
      <w:pPr>
        <w:jc w:val="both"/>
        <w:rPr>
          <w:sz w:val="20"/>
          <w:szCs w:val="20"/>
        </w:rPr>
      </w:pPr>
    </w:p>
    <w:p w:rsidR="00371B53" w:rsidRPr="00CC05D1" w:rsidRDefault="00371B53" w:rsidP="00371B53">
      <w:pPr>
        <w:jc w:val="both"/>
        <w:rPr>
          <w:sz w:val="20"/>
          <w:szCs w:val="20"/>
        </w:rPr>
      </w:pPr>
    </w:p>
    <w:p w:rsidR="00371B53" w:rsidRPr="00CC05D1" w:rsidRDefault="00371B53" w:rsidP="00371B53">
      <w:pPr>
        <w:jc w:val="both"/>
        <w:rPr>
          <w:sz w:val="20"/>
          <w:szCs w:val="20"/>
        </w:rPr>
      </w:pPr>
    </w:p>
    <w:p w:rsidR="00371B53" w:rsidRPr="00CC05D1" w:rsidRDefault="00371B53" w:rsidP="00371B53">
      <w:pPr>
        <w:jc w:val="both"/>
        <w:rPr>
          <w:sz w:val="20"/>
          <w:szCs w:val="20"/>
        </w:rPr>
      </w:pPr>
    </w:p>
    <w:p w:rsidR="00371B53" w:rsidRPr="00CC05D1" w:rsidRDefault="00371B53" w:rsidP="00371B53">
      <w:pPr>
        <w:autoSpaceDE w:val="0"/>
        <w:autoSpaceDN w:val="0"/>
        <w:adjustRightInd w:val="0"/>
        <w:jc w:val="right"/>
        <w:outlineLvl w:val="0"/>
      </w:pPr>
      <w:r w:rsidRPr="00CC05D1">
        <w:lastRenderedPageBreak/>
        <w:t>Приложение</w:t>
      </w:r>
    </w:p>
    <w:p w:rsidR="00371B53" w:rsidRPr="00CC05D1" w:rsidRDefault="00371B53" w:rsidP="00371B53">
      <w:pPr>
        <w:autoSpaceDE w:val="0"/>
        <w:autoSpaceDN w:val="0"/>
        <w:adjustRightInd w:val="0"/>
        <w:jc w:val="right"/>
      </w:pPr>
      <w:r w:rsidRPr="00CC05D1">
        <w:t>к решению совета депутатов</w:t>
      </w:r>
    </w:p>
    <w:p w:rsidR="00371B53" w:rsidRPr="00CC05D1" w:rsidRDefault="00371B53" w:rsidP="00371B53">
      <w:pPr>
        <w:autoSpaceDE w:val="0"/>
        <w:autoSpaceDN w:val="0"/>
        <w:adjustRightInd w:val="0"/>
        <w:jc w:val="right"/>
      </w:pPr>
      <w:r w:rsidRPr="00CC05D1">
        <w:t>МО «Город Отрадное»</w:t>
      </w:r>
    </w:p>
    <w:p w:rsidR="00371B53" w:rsidRPr="00CC05D1" w:rsidRDefault="00371B53" w:rsidP="00371B53">
      <w:pPr>
        <w:autoSpaceDE w:val="0"/>
        <w:autoSpaceDN w:val="0"/>
        <w:adjustRightInd w:val="0"/>
        <w:jc w:val="right"/>
      </w:pPr>
      <w:r w:rsidRPr="00CC05D1">
        <w:t xml:space="preserve">от </w:t>
      </w:r>
      <w:r>
        <w:t>22 декабря</w:t>
      </w:r>
      <w:r w:rsidRPr="00CC05D1">
        <w:t xml:space="preserve"> 202</w:t>
      </w:r>
      <w:r>
        <w:t>5</w:t>
      </w:r>
      <w:r w:rsidRPr="00CC05D1">
        <w:t xml:space="preserve"> г</w:t>
      </w:r>
      <w:r>
        <w:t xml:space="preserve">ода </w:t>
      </w:r>
      <w:r w:rsidRPr="00CC05D1">
        <w:t xml:space="preserve">№ </w:t>
      </w:r>
      <w:r>
        <w:t>48</w:t>
      </w:r>
    </w:p>
    <w:p w:rsidR="00371B53" w:rsidRPr="00CC05D1" w:rsidRDefault="00371B53" w:rsidP="00371B53">
      <w:pPr>
        <w:autoSpaceDE w:val="0"/>
        <w:autoSpaceDN w:val="0"/>
        <w:adjustRightInd w:val="0"/>
        <w:ind w:firstLine="540"/>
        <w:jc w:val="both"/>
      </w:pPr>
    </w:p>
    <w:p w:rsidR="00371B53" w:rsidRPr="00EE2ABF" w:rsidRDefault="00371B53" w:rsidP="00371B53">
      <w:pPr>
        <w:autoSpaceDE w:val="0"/>
        <w:autoSpaceDN w:val="0"/>
        <w:adjustRightInd w:val="0"/>
        <w:ind w:firstLine="540"/>
        <w:jc w:val="both"/>
        <w:rPr>
          <w:color w:val="FF0000"/>
        </w:rPr>
      </w:pPr>
    </w:p>
    <w:p w:rsidR="00371B53" w:rsidRDefault="00371B53" w:rsidP="00371B53">
      <w:pPr>
        <w:autoSpaceDE w:val="0"/>
        <w:autoSpaceDN w:val="0"/>
        <w:adjustRightInd w:val="0"/>
        <w:jc w:val="center"/>
        <w:rPr>
          <w:b/>
        </w:rPr>
      </w:pPr>
      <w:r w:rsidRPr="00C30E7A">
        <w:rPr>
          <w:b/>
        </w:rPr>
        <w:t xml:space="preserve">Положение о материальном стимулировании лиц, </w:t>
      </w:r>
    </w:p>
    <w:p w:rsidR="00371B53" w:rsidRDefault="00371B53" w:rsidP="00371B53">
      <w:pPr>
        <w:autoSpaceDE w:val="0"/>
        <w:autoSpaceDN w:val="0"/>
        <w:adjustRightInd w:val="0"/>
        <w:jc w:val="center"/>
        <w:rPr>
          <w:b/>
        </w:rPr>
      </w:pPr>
      <w:r w:rsidRPr="00C30E7A">
        <w:rPr>
          <w:b/>
        </w:rPr>
        <w:t xml:space="preserve">замещающих муниципальные должности </w:t>
      </w:r>
      <w:proofErr w:type="spellStart"/>
      <w:r w:rsidRPr="00C30E7A">
        <w:rPr>
          <w:b/>
        </w:rPr>
        <w:t>Отрадненского</w:t>
      </w:r>
      <w:proofErr w:type="spellEnd"/>
      <w:r w:rsidRPr="00C30E7A">
        <w:rPr>
          <w:b/>
        </w:rPr>
        <w:t xml:space="preserve"> городского поселения Кировского муниципального района Ленинградской области, </w:t>
      </w:r>
    </w:p>
    <w:p w:rsidR="00371B53" w:rsidRPr="00C30E7A" w:rsidRDefault="00371B53" w:rsidP="00371B53">
      <w:pPr>
        <w:autoSpaceDE w:val="0"/>
        <w:autoSpaceDN w:val="0"/>
        <w:adjustRightInd w:val="0"/>
        <w:jc w:val="center"/>
        <w:rPr>
          <w:b/>
        </w:rPr>
      </w:pPr>
      <w:r w:rsidRPr="00C30E7A">
        <w:rPr>
          <w:b/>
        </w:rPr>
        <w:t xml:space="preserve">муниципальных служащих </w:t>
      </w:r>
      <w:proofErr w:type="spellStart"/>
      <w:r w:rsidRPr="00C30E7A">
        <w:rPr>
          <w:b/>
        </w:rPr>
        <w:t>Отрадненского</w:t>
      </w:r>
      <w:proofErr w:type="spellEnd"/>
      <w:r w:rsidRPr="00C30E7A">
        <w:rPr>
          <w:b/>
        </w:rPr>
        <w:t xml:space="preserve"> городского поселения Кировского муниципального района Ленинградской области и работников, замещающих должности в органах местного самоуправления </w:t>
      </w:r>
      <w:proofErr w:type="spellStart"/>
      <w:r w:rsidRPr="00C30E7A">
        <w:rPr>
          <w:b/>
        </w:rPr>
        <w:t>Отрадненского</w:t>
      </w:r>
      <w:proofErr w:type="spellEnd"/>
      <w:r w:rsidRPr="00C30E7A">
        <w:rPr>
          <w:b/>
        </w:rPr>
        <w:t xml:space="preserve"> городского поселения Кировского муниципального района Ленинградской области, </w:t>
      </w:r>
    </w:p>
    <w:p w:rsidR="00371B53" w:rsidRPr="00C30E7A" w:rsidRDefault="00371B53" w:rsidP="00371B53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C30E7A">
        <w:rPr>
          <w:b/>
        </w:rPr>
        <w:t>не являющиеся должностям муниципальной службы</w:t>
      </w:r>
    </w:p>
    <w:p w:rsidR="00371B53" w:rsidRPr="00C30E7A" w:rsidRDefault="00371B53" w:rsidP="00371B53">
      <w:pPr>
        <w:autoSpaceDE w:val="0"/>
        <w:autoSpaceDN w:val="0"/>
        <w:adjustRightInd w:val="0"/>
        <w:ind w:firstLine="851"/>
        <w:jc w:val="center"/>
        <w:rPr>
          <w:b/>
          <w:sz w:val="28"/>
          <w:szCs w:val="28"/>
        </w:rPr>
      </w:pPr>
    </w:p>
    <w:p w:rsidR="00371B53" w:rsidRPr="00C30E7A" w:rsidRDefault="00371B53" w:rsidP="00371B53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C30E7A">
        <w:rPr>
          <w:sz w:val="28"/>
          <w:szCs w:val="28"/>
        </w:rPr>
        <w:t xml:space="preserve">Настоящее Положение разработано в соответствии с Федеральным законом от 02.03.2007 № 25-ФЗ «О муниципальной службе в Российской Федерации», областным законом от 11.03.2008 № 14-оз «О правовом регулировании муниципальной службы в Ленинградской области» и на основании решения совета депутатов МО «Город Отрадное» </w:t>
      </w:r>
      <w:r w:rsidRPr="00371B53">
        <w:rPr>
          <w:sz w:val="28"/>
          <w:szCs w:val="28"/>
        </w:rPr>
        <w:t>от 22.12.2025</w:t>
      </w:r>
      <w:r w:rsidRPr="00C30E7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</w:t>
      </w:r>
      <w:r w:rsidRPr="00C30E7A">
        <w:rPr>
          <w:sz w:val="28"/>
          <w:szCs w:val="28"/>
        </w:rPr>
        <w:t xml:space="preserve">№ </w:t>
      </w:r>
      <w:r>
        <w:rPr>
          <w:sz w:val="28"/>
          <w:szCs w:val="28"/>
        </w:rPr>
        <w:t>47</w:t>
      </w:r>
      <w:r w:rsidRPr="00C30E7A">
        <w:rPr>
          <w:sz w:val="28"/>
          <w:szCs w:val="28"/>
        </w:rPr>
        <w:t xml:space="preserve"> «Об утверждении Порядка формирования фонда оплаты труда лиц, замещающих муниципальные должности, фонда оплаты труда муниципальных служащих и фонда оплаты труда работников, замещающих должности не являющиеся должностями муниципальной службы в органах местного самоуправления </w:t>
      </w:r>
      <w:proofErr w:type="spellStart"/>
      <w:r w:rsidRPr="00C30E7A">
        <w:rPr>
          <w:sz w:val="28"/>
          <w:szCs w:val="28"/>
        </w:rPr>
        <w:t>Отрадненского</w:t>
      </w:r>
      <w:proofErr w:type="spellEnd"/>
      <w:r w:rsidRPr="00C30E7A">
        <w:rPr>
          <w:sz w:val="28"/>
          <w:szCs w:val="28"/>
        </w:rPr>
        <w:t xml:space="preserve"> городского поселения Кировского муниципального района Ленинградской области», в целях совершенствования качества работы и укрепления трудовой дисциплины.</w:t>
      </w:r>
    </w:p>
    <w:p w:rsidR="00371B53" w:rsidRPr="00EE2ABF" w:rsidRDefault="00371B53" w:rsidP="00371B53">
      <w:pPr>
        <w:autoSpaceDE w:val="0"/>
        <w:autoSpaceDN w:val="0"/>
        <w:adjustRightInd w:val="0"/>
        <w:ind w:firstLine="851"/>
        <w:jc w:val="both"/>
        <w:rPr>
          <w:color w:val="FF0000"/>
          <w:sz w:val="28"/>
          <w:szCs w:val="28"/>
        </w:rPr>
      </w:pPr>
    </w:p>
    <w:p w:rsidR="00371B53" w:rsidRPr="00C30E7A" w:rsidRDefault="00371B53" w:rsidP="00371B53">
      <w:pPr>
        <w:autoSpaceDE w:val="0"/>
        <w:autoSpaceDN w:val="0"/>
        <w:adjustRightInd w:val="0"/>
        <w:jc w:val="center"/>
        <w:rPr>
          <w:b/>
        </w:rPr>
      </w:pPr>
      <w:r w:rsidRPr="00C30E7A">
        <w:rPr>
          <w:b/>
        </w:rPr>
        <w:t>1. Общие положения</w:t>
      </w:r>
    </w:p>
    <w:p w:rsidR="00371B53" w:rsidRPr="00C30E7A" w:rsidRDefault="00371B53" w:rsidP="00371B53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371B53" w:rsidRPr="001104E9" w:rsidRDefault="00371B53" w:rsidP="00371B53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C30E7A">
        <w:rPr>
          <w:sz w:val="28"/>
          <w:szCs w:val="28"/>
        </w:rPr>
        <w:t xml:space="preserve">1.1. Выплата ежемесячной процентной надбавки к </w:t>
      </w:r>
      <w:r>
        <w:rPr>
          <w:sz w:val="28"/>
          <w:szCs w:val="28"/>
        </w:rPr>
        <w:t>должностному окладу</w:t>
      </w:r>
      <w:r w:rsidRPr="00C30E7A">
        <w:rPr>
          <w:sz w:val="28"/>
          <w:szCs w:val="28"/>
        </w:rPr>
        <w:t xml:space="preserve"> за особые условия работы, ежемесячного денежного поощрения, а также материальной помощи и единовременной выплаты при предоставлении ежегодного оплачиваемого отпуска лицам, замещающим  муниципальные должности МО «Город Отрадное» осуществляется в пределах фонда оплаты труда и  средств, предусмотренных пунктом 7.3. Порядка формирования фонда оплаты труда лиц, замещающих муниципальные должности, фонда оплаты труда муниципальных служащих и фонда оплаты работников, замещающих должности, не являющиеся должностями муниципальной службы в органах местного самоуправления </w:t>
      </w:r>
      <w:proofErr w:type="spellStart"/>
      <w:r w:rsidRPr="00C30E7A">
        <w:rPr>
          <w:sz w:val="28"/>
          <w:szCs w:val="28"/>
        </w:rPr>
        <w:t>Отрадненского</w:t>
      </w:r>
      <w:proofErr w:type="spellEnd"/>
      <w:r w:rsidRPr="00C30E7A">
        <w:rPr>
          <w:sz w:val="28"/>
          <w:szCs w:val="28"/>
        </w:rPr>
        <w:t xml:space="preserve"> городского поселения Кировского муниципального района Ленинградской области», утвержденного </w:t>
      </w:r>
      <w:r w:rsidRPr="00371B53">
        <w:rPr>
          <w:sz w:val="28"/>
          <w:szCs w:val="28"/>
        </w:rPr>
        <w:t xml:space="preserve">решением совета депутатов МО «Город Отрадное» от 22.12.2025 № </w:t>
      </w:r>
      <w:r w:rsidRPr="00371B53">
        <w:rPr>
          <w:sz w:val="28"/>
          <w:szCs w:val="28"/>
        </w:rPr>
        <w:t>47.</w:t>
      </w:r>
    </w:p>
    <w:p w:rsidR="00371B53" w:rsidRPr="001104E9" w:rsidRDefault="00371B53" w:rsidP="00371B53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C30E7A">
        <w:rPr>
          <w:sz w:val="28"/>
          <w:szCs w:val="28"/>
        </w:rPr>
        <w:t xml:space="preserve">1.2. Выплата ежемесячных надбавок к должностному окладу за особые условия муниципальной службы, надбавки за классный чин, ежемесячных денежных поощрений, премий за выполнение особо важных и сложных заданий, а также единовременной выплаты при предоставлении ежегодного оплачиваемого отпуска и материальной помощи муниципальным служащим МО «Город Отрадное» осуществляется в пределах фонда оплаты труда и  средств, предусмотренных пунктом 7.4., 7.5. Порядка формирования фонда </w:t>
      </w:r>
      <w:r w:rsidRPr="00C30E7A">
        <w:rPr>
          <w:sz w:val="28"/>
          <w:szCs w:val="28"/>
        </w:rPr>
        <w:lastRenderedPageBreak/>
        <w:t xml:space="preserve">оплаты труда лиц, замещающих муниципальные должности, фонда оплаты труда муниципальных служащих и фонда оплаты работников, замещающих должности, не являющиеся должностями муниципальной службы в органах местного самоуправления </w:t>
      </w:r>
      <w:proofErr w:type="spellStart"/>
      <w:r w:rsidRPr="00C30E7A">
        <w:rPr>
          <w:sz w:val="28"/>
          <w:szCs w:val="28"/>
        </w:rPr>
        <w:t>Отрадненского</w:t>
      </w:r>
      <w:proofErr w:type="spellEnd"/>
      <w:r w:rsidRPr="00C30E7A">
        <w:rPr>
          <w:sz w:val="28"/>
          <w:szCs w:val="28"/>
        </w:rPr>
        <w:t xml:space="preserve"> городского поселения Кировского муниципального района Ленинградской области», утвержденного решением совета депутатов МО «Город Отрадное</w:t>
      </w:r>
      <w:r w:rsidRPr="00371B53">
        <w:rPr>
          <w:sz w:val="28"/>
          <w:szCs w:val="28"/>
        </w:rPr>
        <w:t xml:space="preserve">» от </w:t>
      </w:r>
      <w:r>
        <w:rPr>
          <w:sz w:val="28"/>
          <w:szCs w:val="28"/>
        </w:rPr>
        <w:t>22</w:t>
      </w:r>
      <w:r w:rsidRPr="00371B53">
        <w:rPr>
          <w:sz w:val="28"/>
          <w:szCs w:val="28"/>
        </w:rPr>
        <w:t xml:space="preserve">.12.2025 № </w:t>
      </w:r>
      <w:r>
        <w:rPr>
          <w:sz w:val="28"/>
          <w:szCs w:val="28"/>
        </w:rPr>
        <w:t>47.</w:t>
      </w:r>
    </w:p>
    <w:p w:rsidR="00371B53" w:rsidRPr="001104E9" w:rsidRDefault="00371B53" w:rsidP="00371B53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C30E7A">
        <w:rPr>
          <w:sz w:val="28"/>
          <w:szCs w:val="28"/>
        </w:rPr>
        <w:t xml:space="preserve">1.3. Выплата ежемесячных денежных поощрений, ежемесячной процентной надбавки к должностному окладу за особые условия работы, </w:t>
      </w:r>
      <w:r>
        <w:rPr>
          <w:sz w:val="28"/>
          <w:szCs w:val="28"/>
        </w:rPr>
        <w:t>е</w:t>
      </w:r>
      <w:r w:rsidRPr="001104E9">
        <w:rPr>
          <w:sz w:val="28"/>
          <w:szCs w:val="28"/>
        </w:rPr>
        <w:t>жемесячн</w:t>
      </w:r>
      <w:r>
        <w:rPr>
          <w:sz w:val="28"/>
          <w:szCs w:val="28"/>
        </w:rPr>
        <w:t>ой</w:t>
      </w:r>
      <w:r w:rsidRPr="001104E9">
        <w:rPr>
          <w:sz w:val="28"/>
          <w:szCs w:val="28"/>
        </w:rPr>
        <w:t xml:space="preserve"> надбавки к должностному окладу за стаж работы</w:t>
      </w:r>
      <w:r>
        <w:rPr>
          <w:sz w:val="28"/>
          <w:szCs w:val="28"/>
        </w:rPr>
        <w:t>,</w:t>
      </w:r>
      <w:r w:rsidRPr="001104E9">
        <w:rPr>
          <w:sz w:val="28"/>
          <w:szCs w:val="28"/>
        </w:rPr>
        <w:t xml:space="preserve"> </w:t>
      </w:r>
      <w:r w:rsidRPr="00C30E7A">
        <w:rPr>
          <w:sz w:val="28"/>
          <w:szCs w:val="28"/>
        </w:rPr>
        <w:t>а также</w:t>
      </w:r>
      <w:r w:rsidRPr="00C30E7A">
        <w:t xml:space="preserve"> </w:t>
      </w:r>
      <w:r w:rsidRPr="00C30E7A">
        <w:rPr>
          <w:sz w:val="28"/>
          <w:szCs w:val="28"/>
        </w:rPr>
        <w:t xml:space="preserve">единовременной выплаты при предоставлении ежегодного оплачиваемого отпуска и материальной помощи лицам, замещающим должности в органах местного самоуправления МО «Город Отрадное», не являющиеся должностями муниципальной службы МО «Город Отрадное» осуществляется в пределах фонда оплаты труда и средств, предусмотренных пунктом 7.6. Порядка формирования фонда оплаты труда лиц, замещающих муниципальные должности, фонда оплаты труда муниципальных служащих и фонда оплаты работников, замещающих должности, не являющиеся должностями муниципальной службы в органах местного самоуправления </w:t>
      </w:r>
      <w:proofErr w:type="spellStart"/>
      <w:r w:rsidRPr="00C30E7A">
        <w:rPr>
          <w:sz w:val="28"/>
          <w:szCs w:val="28"/>
        </w:rPr>
        <w:t>Отрадненского</w:t>
      </w:r>
      <w:proofErr w:type="spellEnd"/>
      <w:r w:rsidRPr="00C30E7A">
        <w:rPr>
          <w:sz w:val="28"/>
          <w:szCs w:val="28"/>
        </w:rPr>
        <w:t xml:space="preserve"> городского поселения Кировского муниципального района Ленинградской области», утвержденного решением совета депутатов МО «Город Отрадное» </w:t>
      </w:r>
      <w:r w:rsidRPr="001104E9">
        <w:rPr>
          <w:sz w:val="28"/>
          <w:szCs w:val="28"/>
        </w:rPr>
        <w:t xml:space="preserve">от </w:t>
      </w:r>
      <w:r>
        <w:rPr>
          <w:sz w:val="28"/>
          <w:szCs w:val="28"/>
        </w:rPr>
        <w:t>22.12.2025 № 47.</w:t>
      </w:r>
    </w:p>
    <w:p w:rsidR="00371B53" w:rsidRPr="00F3130E" w:rsidRDefault="00371B53" w:rsidP="00371B53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F3130E">
        <w:rPr>
          <w:sz w:val="28"/>
          <w:szCs w:val="28"/>
        </w:rPr>
        <w:t xml:space="preserve">1.4. </w:t>
      </w:r>
      <w:r>
        <w:rPr>
          <w:sz w:val="28"/>
          <w:szCs w:val="28"/>
        </w:rPr>
        <w:t>К</w:t>
      </w:r>
      <w:r w:rsidRPr="00F3130E">
        <w:rPr>
          <w:sz w:val="28"/>
          <w:szCs w:val="28"/>
        </w:rPr>
        <w:t xml:space="preserve"> органам местного самоуправления МО «Город Отрадное» относятся администрация МО «Город Отрадное» (далее - Администрация) и совет депутатов МО «Город Отрадное» (далее - Совет депутатов).</w:t>
      </w:r>
    </w:p>
    <w:p w:rsidR="00371B53" w:rsidRPr="00F3130E" w:rsidRDefault="00371B53" w:rsidP="00371B53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F3130E">
        <w:rPr>
          <w:sz w:val="28"/>
          <w:szCs w:val="28"/>
        </w:rPr>
        <w:t xml:space="preserve">1.5. Ежемесячная надбавка к должностному окладу за особые условия работы, ежемесячные надбавки к должностному окладу за особые условия муниципальной службы, за классный чин, за выслугу лет, ежемесячное денежное поощрение и премия за выполнение особо важных и сложных заданий учитываются в соответствии с действующим законодательством при расчете средней заработной платы (для оплаты ежегодного отпуска, назначения пенсии, выплаты пособий по временной нетрудоспособности </w:t>
      </w:r>
      <w:r>
        <w:rPr>
          <w:sz w:val="28"/>
          <w:szCs w:val="28"/>
        </w:rPr>
        <w:t xml:space="preserve">          </w:t>
      </w:r>
      <w:r w:rsidRPr="00F3130E">
        <w:rPr>
          <w:sz w:val="28"/>
          <w:szCs w:val="28"/>
        </w:rPr>
        <w:t>и др.).</w:t>
      </w:r>
    </w:p>
    <w:p w:rsidR="00371B53" w:rsidRPr="00F3130E" w:rsidRDefault="00371B53" w:rsidP="00371B53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F3130E">
        <w:rPr>
          <w:sz w:val="28"/>
          <w:szCs w:val="28"/>
        </w:rPr>
        <w:t>1.6. Основанием для начисления ежемесячной процентной надбавки к должностному окладу за особые условия работы, ежемесячного денежного поощрения лицам, замещающим муниципальные должности МО «Город Отрадное», является решение совета депутатов МО «Город Отрадное».</w:t>
      </w:r>
    </w:p>
    <w:p w:rsidR="00371B53" w:rsidRPr="00F3130E" w:rsidRDefault="00371B53" w:rsidP="00371B53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F3130E">
        <w:rPr>
          <w:sz w:val="28"/>
          <w:szCs w:val="28"/>
        </w:rPr>
        <w:t>1.7. Основанием для выплаты ежемесячных надбавок к должностному окладу за особые условия муниципальной службы, ежемесячных денежных поощрений, премий за выполнение особо важных и сложных заданий:</w:t>
      </w:r>
    </w:p>
    <w:p w:rsidR="00371B53" w:rsidRPr="00F3130E" w:rsidRDefault="00371B53" w:rsidP="00371B53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F3130E">
        <w:rPr>
          <w:sz w:val="28"/>
          <w:szCs w:val="28"/>
        </w:rPr>
        <w:t>- замещающему должность муниципальной службы в Администрации (далее - Муниципальный служащий Администрации) является распоряжение администрации МО «Город Отрадное».</w:t>
      </w:r>
    </w:p>
    <w:p w:rsidR="00371B53" w:rsidRPr="00F3130E" w:rsidRDefault="00371B53" w:rsidP="00371B53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F3130E">
        <w:rPr>
          <w:sz w:val="28"/>
          <w:szCs w:val="28"/>
        </w:rPr>
        <w:t>- замещающему высшую должность муниципальной службы главы администрации МО «Город Отрадное» (далее - Глава Администрации) является распоряжение главы МО «Город Отрадное».</w:t>
      </w:r>
    </w:p>
    <w:p w:rsidR="00371B53" w:rsidRPr="00F3130E" w:rsidRDefault="00371B53" w:rsidP="00371B53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F3130E">
        <w:rPr>
          <w:sz w:val="28"/>
          <w:szCs w:val="28"/>
        </w:rPr>
        <w:t xml:space="preserve">1.8. Основанием для выплаты ежемесячных денежных поощрений, </w:t>
      </w:r>
      <w:r w:rsidRPr="002F1488">
        <w:rPr>
          <w:sz w:val="28"/>
          <w:szCs w:val="28"/>
        </w:rPr>
        <w:t>надбавки к должностному окладу за особые условия работы</w:t>
      </w:r>
      <w:r w:rsidRPr="00F3130E">
        <w:rPr>
          <w:sz w:val="28"/>
          <w:szCs w:val="28"/>
        </w:rPr>
        <w:t>:</w:t>
      </w:r>
    </w:p>
    <w:p w:rsidR="00371B53" w:rsidRPr="00F3130E" w:rsidRDefault="00371B53" w:rsidP="00371B53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F3130E">
        <w:rPr>
          <w:sz w:val="28"/>
          <w:szCs w:val="28"/>
        </w:rPr>
        <w:lastRenderedPageBreak/>
        <w:t>- лицам, замещающим должности в Администрации, не являющиеся должностями муниципальной службы МО «Город Отрадное» (далее - Работник Администрации), является распоряжение администрации МО «Город Отрадное»;</w:t>
      </w:r>
    </w:p>
    <w:p w:rsidR="00371B53" w:rsidRPr="00F3130E" w:rsidRDefault="00371B53" w:rsidP="00371B53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F3130E">
        <w:rPr>
          <w:sz w:val="28"/>
          <w:szCs w:val="28"/>
        </w:rPr>
        <w:t>- лицам, замещающим должности в совете депутатов МО «Город Отрадное», не являющиеся должностями муниципальной службы МО «Город Отрадное» (далее - Работник Совета депутатов), является распоряжение главы МО «Город Отрадное».</w:t>
      </w:r>
    </w:p>
    <w:p w:rsidR="00371B53" w:rsidRPr="00F3130E" w:rsidRDefault="00371B53" w:rsidP="00371B53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</w:p>
    <w:p w:rsidR="00371B53" w:rsidRPr="00F3130E" w:rsidRDefault="00371B53" w:rsidP="00371B53">
      <w:pPr>
        <w:autoSpaceDE w:val="0"/>
        <w:autoSpaceDN w:val="0"/>
        <w:adjustRightInd w:val="0"/>
        <w:jc w:val="center"/>
        <w:rPr>
          <w:b/>
        </w:rPr>
      </w:pPr>
      <w:r w:rsidRPr="00F3130E">
        <w:rPr>
          <w:b/>
        </w:rPr>
        <w:t>2. Ежемесячная надбавка к должностному окладу за особые условия работы</w:t>
      </w:r>
    </w:p>
    <w:p w:rsidR="00371B53" w:rsidRPr="00F3130E" w:rsidRDefault="00371B53" w:rsidP="00371B53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</w:p>
    <w:p w:rsidR="00371B53" w:rsidRPr="00F3130E" w:rsidRDefault="00371B53" w:rsidP="00371B53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F3130E">
        <w:rPr>
          <w:sz w:val="28"/>
          <w:szCs w:val="28"/>
        </w:rPr>
        <w:t>2.1. Ежемесячная процентная надбавка к должностному окладу за особые условия работы устанавливается лицам, замещающим муниципальные должности МО «Город Отрадное», в соответствии с пунктом 1.1. настоящего Положения, а также лицам, замещающим должности в органах местного самоуправления МО «Город Отрадное», не являющиеся должностями муниципальной службы МО «Город Отрадное», в соответствии с пунктом 1.3. настоящего Положения,</w:t>
      </w:r>
    </w:p>
    <w:p w:rsidR="00371B53" w:rsidRPr="00F3130E" w:rsidRDefault="00371B53" w:rsidP="00371B53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F3130E">
        <w:rPr>
          <w:sz w:val="28"/>
          <w:szCs w:val="28"/>
        </w:rPr>
        <w:t xml:space="preserve">2.2. Максимальный размер ежемесячной процентной надбавки к </w:t>
      </w:r>
      <w:r>
        <w:rPr>
          <w:sz w:val="28"/>
          <w:szCs w:val="28"/>
        </w:rPr>
        <w:t>должностному окладу</w:t>
      </w:r>
      <w:r w:rsidRPr="00F3130E">
        <w:rPr>
          <w:sz w:val="28"/>
          <w:szCs w:val="28"/>
        </w:rPr>
        <w:t xml:space="preserve"> за особые условия работы не должен превышать 200 процентов.</w:t>
      </w:r>
    </w:p>
    <w:p w:rsidR="00371B53" w:rsidRPr="00F3130E" w:rsidRDefault="00371B53" w:rsidP="00371B53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F3130E">
        <w:rPr>
          <w:sz w:val="28"/>
          <w:szCs w:val="28"/>
        </w:rPr>
        <w:t xml:space="preserve">Минимальный размер ежемесячной процентной надбавки к </w:t>
      </w:r>
      <w:r>
        <w:rPr>
          <w:sz w:val="28"/>
          <w:szCs w:val="28"/>
        </w:rPr>
        <w:t>должностному окладу</w:t>
      </w:r>
      <w:r w:rsidRPr="00F3130E">
        <w:rPr>
          <w:sz w:val="28"/>
          <w:szCs w:val="28"/>
        </w:rPr>
        <w:t xml:space="preserve"> за особые условия работы устанавливается в размере </w:t>
      </w:r>
      <w:r>
        <w:rPr>
          <w:sz w:val="28"/>
          <w:szCs w:val="28"/>
        </w:rPr>
        <w:t>50</w:t>
      </w:r>
      <w:r w:rsidRPr="00F3130E">
        <w:rPr>
          <w:sz w:val="28"/>
          <w:szCs w:val="28"/>
        </w:rPr>
        <w:t xml:space="preserve"> процентов от </w:t>
      </w:r>
      <w:r>
        <w:rPr>
          <w:sz w:val="28"/>
          <w:szCs w:val="28"/>
        </w:rPr>
        <w:t>должностного оклада</w:t>
      </w:r>
      <w:r w:rsidRPr="00F3130E">
        <w:rPr>
          <w:sz w:val="28"/>
          <w:szCs w:val="28"/>
        </w:rPr>
        <w:t>.</w:t>
      </w:r>
    </w:p>
    <w:p w:rsidR="00371B53" w:rsidRPr="00F3130E" w:rsidRDefault="00371B53" w:rsidP="00371B53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F3130E">
        <w:rPr>
          <w:sz w:val="28"/>
          <w:szCs w:val="28"/>
        </w:rPr>
        <w:t>2.3. Выплата ежемесячной надбавки за особые условия работы производится в соответствии с пунктом 1.6. настоящего Положения.</w:t>
      </w:r>
    </w:p>
    <w:p w:rsidR="00371B53" w:rsidRPr="00F3130E" w:rsidRDefault="00371B53" w:rsidP="00371B53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</w:p>
    <w:p w:rsidR="00371B53" w:rsidRDefault="00371B53" w:rsidP="00371B53">
      <w:pPr>
        <w:autoSpaceDE w:val="0"/>
        <w:autoSpaceDN w:val="0"/>
        <w:adjustRightInd w:val="0"/>
        <w:jc w:val="center"/>
        <w:rPr>
          <w:b/>
        </w:rPr>
      </w:pPr>
      <w:r w:rsidRPr="00CF497A">
        <w:rPr>
          <w:b/>
        </w:rPr>
        <w:t xml:space="preserve">3. Ежемесячная надбавка к должностному окладу </w:t>
      </w:r>
    </w:p>
    <w:p w:rsidR="00371B53" w:rsidRPr="00CF497A" w:rsidRDefault="00371B53" w:rsidP="00371B53">
      <w:pPr>
        <w:autoSpaceDE w:val="0"/>
        <w:autoSpaceDN w:val="0"/>
        <w:adjustRightInd w:val="0"/>
        <w:jc w:val="center"/>
        <w:rPr>
          <w:b/>
        </w:rPr>
      </w:pPr>
      <w:r w:rsidRPr="00CF497A">
        <w:rPr>
          <w:b/>
        </w:rPr>
        <w:t>за особые условия муниципальной службы</w:t>
      </w:r>
    </w:p>
    <w:p w:rsidR="00371B53" w:rsidRPr="00CF497A" w:rsidRDefault="00371B53" w:rsidP="00371B53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</w:p>
    <w:p w:rsidR="00371B53" w:rsidRPr="00CF497A" w:rsidRDefault="00371B53" w:rsidP="00371B53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CF497A">
        <w:rPr>
          <w:sz w:val="28"/>
          <w:szCs w:val="28"/>
        </w:rPr>
        <w:t>3.1. Ежемесячная надбавка за особые условия муниципальной службы устанавливается Муниципальным служащим Администрации, Совета депутатов, Главе Администрации в соответствии с пунктом 1.2. настоящего Положения.</w:t>
      </w:r>
    </w:p>
    <w:p w:rsidR="00371B53" w:rsidRPr="00CF497A" w:rsidRDefault="00371B53" w:rsidP="00371B53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CF497A">
        <w:rPr>
          <w:sz w:val="28"/>
          <w:szCs w:val="28"/>
        </w:rPr>
        <w:t>3.2. Ежемесячная надбавка за особые условия муниципальной службы устанавливается Муниципальным служащим Администрации, Совета депутатов, Главе Администрации персонально, как правило, на календарный год и в зависимости от сложности, напряженности и качества выполняемой работы, высокие достижения в труде и специальный режим работы.</w:t>
      </w:r>
    </w:p>
    <w:p w:rsidR="00371B53" w:rsidRPr="00CF497A" w:rsidRDefault="00371B53" w:rsidP="00371B53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CF497A">
        <w:rPr>
          <w:sz w:val="28"/>
          <w:szCs w:val="28"/>
        </w:rPr>
        <w:t>3.3. Максимальный размер ежемесячной надбавки к должностному окладу за особые условия муниципальной службы не должен превышать 200 процентов.</w:t>
      </w:r>
    </w:p>
    <w:p w:rsidR="00371B53" w:rsidRPr="00CF497A" w:rsidRDefault="00371B53" w:rsidP="00371B53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CF497A">
        <w:rPr>
          <w:sz w:val="28"/>
          <w:szCs w:val="28"/>
        </w:rPr>
        <w:t xml:space="preserve">Минимальный размер ежемесячной надбавки к должностному окладу за особые условия муниципальной службы устанавливается в размере </w:t>
      </w:r>
      <w:r>
        <w:rPr>
          <w:sz w:val="28"/>
          <w:szCs w:val="28"/>
        </w:rPr>
        <w:t>4</w:t>
      </w:r>
      <w:r w:rsidRPr="00CF497A">
        <w:rPr>
          <w:sz w:val="28"/>
          <w:szCs w:val="28"/>
        </w:rPr>
        <w:t xml:space="preserve">0 процентов </w:t>
      </w:r>
      <w:proofErr w:type="gramStart"/>
      <w:r w:rsidRPr="00CF497A">
        <w:rPr>
          <w:sz w:val="28"/>
          <w:szCs w:val="28"/>
        </w:rPr>
        <w:t>от  должностного</w:t>
      </w:r>
      <w:proofErr w:type="gramEnd"/>
      <w:r w:rsidRPr="00CF497A">
        <w:rPr>
          <w:sz w:val="28"/>
          <w:szCs w:val="28"/>
        </w:rPr>
        <w:t xml:space="preserve"> оклада.</w:t>
      </w:r>
    </w:p>
    <w:p w:rsidR="00371B53" w:rsidRPr="00CF497A" w:rsidRDefault="00371B53" w:rsidP="00371B53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CF497A">
        <w:rPr>
          <w:sz w:val="28"/>
          <w:szCs w:val="28"/>
        </w:rPr>
        <w:t xml:space="preserve">3.4. Ежемесячная надбавка за особые условия муниципальной службы может быть отменена или изменен ее размер ранее установленных сроков при изменении степени сложности и напряженности работы, а также при </w:t>
      </w:r>
      <w:r w:rsidRPr="00CF497A">
        <w:rPr>
          <w:sz w:val="28"/>
          <w:szCs w:val="28"/>
        </w:rPr>
        <w:lastRenderedPageBreak/>
        <w:t>ухудшении качества работы или при нарушении трудовой дисциплины по ходатайству непосредственного руководителя.</w:t>
      </w:r>
    </w:p>
    <w:p w:rsidR="00371B53" w:rsidRPr="00371B53" w:rsidRDefault="00371B53" w:rsidP="00371B53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5B666C">
        <w:rPr>
          <w:sz w:val="28"/>
          <w:szCs w:val="28"/>
        </w:rPr>
        <w:t xml:space="preserve">3.5. Выплата ежемесячной надбавки за особые условия муниципальной службы производятся в соответствии с пунктами 1.7 настоящего </w:t>
      </w:r>
      <w:r>
        <w:rPr>
          <w:sz w:val="28"/>
          <w:szCs w:val="28"/>
        </w:rPr>
        <w:t>Положения.</w:t>
      </w:r>
    </w:p>
    <w:p w:rsidR="00371B53" w:rsidRDefault="00371B53" w:rsidP="00371B53">
      <w:pPr>
        <w:autoSpaceDE w:val="0"/>
        <w:autoSpaceDN w:val="0"/>
        <w:adjustRightInd w:val="0"/>
        <w:ind w:firstLine="851"/>
        <w:jc w:val="center"/>
        <w:rPr>
          <w:b/>
        </w:rPr>
      </w:pPr>
    </w:p>
    <w:p w:rsidR="00371B53" w:rsidRPr="005B666C" w:rsidRDefault="00371B53" w:rsidP="00371B53">
      <w:pPr>
        <w:autoSpaceDE w:val="0"/>
        <w:autoSpaceDN w:val="0"/>
        <w:adjustRightInd w:val="0"/>
        <w:jc w:val="center"/>
        <w:rPr>
          <w:b/>
        </w:rPr>
      </w:pPr>
      <w:r w:rsidRPr="005B666C">
        <w:rPr>
          <w:b/>
        </w:rPr>
        <w:t>4. Ежемесячное денежное поощрение</w:t>
      </w:r>
    </w:p>
    <w:p w:rsidR="00371B53" w:rsidRPr="005B666C" w:rsidRDefault="00371B53" w:rsidP="00371B53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</w:p>
    <w:p w:rsidR="00371B53" w:rsidRPr="00C32803" w:rsidRDefault="00371B53" w:rsidP="00371B53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5B666C">
        <w:rPr>
          <w:sz w:val="28"/>
          <w:szCs w:val="28"/>
        </w:rPr>
        <w:t xml:space="preserve">4.1. Ежемесячное денежное поощрение устанавливается в соответствии с </w:t>
      </w:r>
      <w:r w:rsidRPr="00C32803">
        <w:rPr>
          <w:sz w:val="28"/>
          <w:szCs w:val="28"/>
        </w:rPr>
        <w:t>пунктами 1.1, 1.2 и 1.3 настоящего Положения.</w:t>
      </w:r>
    </w:p>
    <w:p w:rsidR="00371B53" w:rsidRPr="00C32803" w:rsidRDefault="00371B53" w:rsidP="00371B53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C32803">
        <w:rPr>
          <w:sz w:val="28"/>
          <w:szCs w:val="28"/>
        </w:rPr>
        <w:t xml:space="preserve">4.2. Ежемесячное денежное поощрение выплачиваться по итогам работы за месяц. Начисление и выплата денежного поощрения производиться ежемесячно вместе с начислением и выплатой заработной платы за фактически отработанное время в расчетном периоде в размере: </w:t>
      </w:r>
    </w:p>
    <w:p w:rsidR="00371B53" w:rsidRPr="00C32803" w:rsidRDefault="00371B53" w:rsidP="00371B53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C32803">
        <w:rPr>
          <w:sz w:val="28"/>
          <w:szCs w:val="28"/>
        </w:rPr>
        <w:t>- для лиц, замещающих муниципальные должности, 240 процентов от должностного оклада;</w:t>
      </w:r>
    </w:p>
    <w:p w:rsidR="00371B53" w:rsidRPr="00C32803" w:rsidRDefault="00371B53" w:rsidP="00371B53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C32803">
        <w:rPr>
          <w:sz w:val="28"/>
          <w:szCs w:val="28"/>
        </w:rPr>
        <w:t>- для Главы администрации - в соответствии</w:t>
      </w:r>
      <w:r>
        <w:rPr>
          <w:sz w:val="28"/>
          <w:szCs w:val="28"/>
        </w:rPr>
        <w:t xml:space="preserve"> </w:t>
      </w:r>
      <w:r w:rsidRPr="00C32803">
        <w:rPr>
          <w:sz w:val="28"/>
          <w:szCs w:val="28"/>
        </w:rPr>
        <w:t>с заключенным контрактом;</w:t>
      </w:r>
    </w:p>
    <w:p w:rsidR="00371B53" w:rsidRPr="00C32803" w:rsidRDefault="00371B53" w:rsidP="00371B53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C32803">
        <w:rPr>
          <w:sz w:val="28"/>
          <w:szCs w:val="28"/>
        </w:rPr>
        <w:t>- для Муниципальных служащих и Работников Администрации и Совета депутатов не менее 15% должностного оклада.</w:t>
      </w:r>
    </w:p>
    <w:p w:rsidR="00371B53" w:rsidRPr="00C32803" w:rsidRDefault="00371B53" w:rsidP="00371B53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C32803">
        <w:rPr>
          <w:sz w:val="28"/>
          <w:szCs w:val="28"/>
        </w:rPr>
        <w:t>4.3. Основными критериями, определяющими возможность выплаты и размер ежемесячного денежного поощрения, являются:</w:t>
      </w:r>
    </w:p>
    <w:p w:rsidR="00371B53" w:rsidRPr="00C32803" w:rsidRDefault="00371B53" w:rsidP="00371B53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C32803">
        <w:rPr>
          <w:sz w:val="28"/>
          <w:szCs w:val="28"/>
        </w:rPr>
        <w:t>4.3.1.</w:t>
      </w:r>
      <w:r>
        <w:rPr>
          <w:sz w:val="28"/>
          <w:szCs w:val="28"/>
        </w:rPr>
        <w:t xml:space="preserve"> </w:t>
      </w:r>
      <w:r w:rsidRPr="00C32803">
        <w:rPr>
          <w:sz w:val="28"/>
          <w:szCs w:val="28"/>
        </w:rPr>
        <w:t>Для лиц, замещающих муниципальные должности:</w:t>
      </w:r>
    </w:p>
    <w:p w:rsidR="00371B53" w:rsidRPr="005B666C" w:rsidRDefault="00371B53" w:rsidP="00371B53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5B666C">
        <w:rPr>
          <w:sz w:val="28"/>
          <w:szCs w:val="28"/>
        </w:rPr>
        <w:t>- добросовестное и качественное исполнение полномочий, предусмотренных законодательством Российской Федерации, Уставом муниципального образования;</w:t>
      </w:r>
    </w:p>
    <w:p w:rsidR="00371B53" w:rsidRPr="005B666C" w:rsidRDefault="00371B53" w:rsidP="00371B53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5B666C">
        <w:rPr>
          <w:sz w:val="28"/>
          <w:szCs w:val="28"/>
        </w:rPr>
        <w:t>- поддержание квалификации на уровне, достаточном для исполнения своих полномочий;</w:t>
      </w:r>
    </w:p>
    <w:p w:rsidR="00371B53" w:rsidRPr="005B666C" w:rsidRDefault="00371B53" w:rsidP="00371B53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5B666C">
        <w:rPr>
          <w:sz w:val="28"/>
          <w:szCs w:val="28"/>
        </w:rPr>
        <w:t>- хранение государственной или иной охраняемой законом тайны.</w:t>
      </w:r>
    </w:p>
    <w:p w:rsidR="00371B53" w:rsidRPr="005B666C" w:rsidRDefault="00371B53" w:rsidP="00371B53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5B666C">
        <w:rPr>
          <w:sz w:val="28"/>
          <w:szCs w:val="28"/>
        </w:rPr>
        <w:t>4.3.2. Для Муниципальных служащих:</w:t>
      </w:r>
    </w:p>
    <w:p w:rsidR="00371B53" w:rsidRPr="005B666C" w:rsidRDefault="00371B53" w:rsidP="00371B53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5B666C">
        <w:rPr>
          <w:sz w:val="28"/>
          <w:szCs w:val="28"/>
        </w:rPr>
        <w:t>- добросовестное и качественное исполнение должностных обязанностей и обязанностей в области противодействия коррупции, высокие личные показатели по службе;</w:t>
      </w:r>
    </w:p>
    <w:p w:rsidR="00371B53" w:rsidRPr="005B666C" w:rsidRDefault="00371B53" w:rsidP="00371B53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5B666C">
        <w:rPr>
          <w:sz w:val="28"/>
          <w:szCs w:val="28"/>
        </w:rPr>
        <w:t>- своевременное исполнение приказов, распоряжений и указаний, вышестоящих в порядке подчиненности руководителей;</w:t>
      </w:r>
    </w:p>
    <w:p w:rsidR="00371B53" w:rsidRPr="005B666C" w:rsidRDefault="00371B53" w:rsidP="00371B53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5B666C">
        <w:rPr>
          <w:sz w:val="28"/>
          <w:szCs w:val="28"/>
        </w:rPr>
        <w:t>- качественное и своевременное представление информации и сведений вышестоящим руководителям;</w:t>
      </w:r>
    </w:p>
    <w:p w:rsidR="00371B53" w:rsidRPr="005B666C" w:rsidRDefault="00371B53" w:rsidP="00371B53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5B666C">
        <w:rPr>
          <w:sz w:val="28"/>
          <w:szCs w:val="28"/>
        </w:rPr>
        <w:t>- соблюдение установленных правил внутреннего трудового распорядка, должностных инструкций, порядка работы со служебной информацией;</w:t>
      </w:r>
    </w:p>
    <w:p w:rsidR="00371B53" w:rsidRPr="005B666C" w:rsidRDefault="00371B53" w:rsidP="00371B53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5B666C">
        <w:rPr>
          <w:sz w:val="28"/>
          <w:szCs w:val="28"/>
        </w:rPr>
        <w:t>- поддержание квалификации на уровне, достаточном для исполнения должностных обязанностей;</w:t>
      </w:r>
    </w:p>
    <w:p w:rsidR="00371B53" w:rsidRPr="005B666C" w:rsidRDefault="00371B53" w:rsidP="00371B53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5B666C">
        <w:rPr>
          <w:sz w:val="28"/>
          <w:szCs w:val="28"/>
        </w:rPr>
        <w:t>- хранение государственной или иной охраняемой законом тайны.</w:t>
      </w:r>
    </w:p>
    <w:p w:rsidR="00371B53" w:rsidRPr="005B666C" w:rsidRDefault="00371B53" w:rsidP="00371B53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5B666C">
        <w:rPr>
          <w:sz w:val="28"/>
          <w:szCs w:val="28"/>
        </w:rPr>
        <w:t>4.3.3. Для Главы Администрации:</w:t>
      </w:r>
    </w:p>
    <w:p w:rsidR="00371B53" w:rsidRPr="005B666C" w:rsidRDefault="00371B53" w:rsidP="00371B53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5B666C">
        <w:rPr>
          <w:sz w:val="28"/>
          <w:szCs w:val="28"/>
        </w:rPr>
        <w:t>- добросовестное и качественное исполнение полномочий, предусмотренных законодательством Российской Федерации, Уставом и контрактом;</w:t>
      </w:r>
    </w:p>
    <w:p w:rsidR="00371B53" w:rsidRPr="005B666C" w:rsidRDefault="00371B53" w:rsidP="00371B53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5B666C">
        <w:rPr>
          <w:sz w:val="28"/>
          <w:szCs w:val="28"/>
        </w:rPr>
        <w:t>- обеспечение стабильной ситуации на территории муниципального образования;</w:t>
      </w:r>
    </w:p>
    <w:p w:rsidR="00371B53" w:rsidRPr="005B666C" w:rsidRDefault="00371B53" w:rsidP="00371B53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5B666C">
        <w:rPr>
          <w:sz w:val="28"/>
          <w:szCs w:val="28"/>
        </w:rPr>
        <w:lastRenderedPageBreak/>
        <w:t>- организация своевременного осуществления полномочий по решению вопросов местного значения и отдельных государственных полномочий;</w:t>
      </w:r>
    </w:p>
    <w:p w:rsidR="00371B53" w:rsidRPr="005B666C" w:rsidRDefault="00371B53" w:rsidP="00371B53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5B666C">
        <w:rPr>
          <w:sz w:val="28"/>
          <w:szCs w:val="28"/>
        </w:rPr>
        <w:t>- своевременное, в пределах своих полномочий, рассмотрение обращений граждан и организаций и принятие по ним решений в порядке, установленном законом Российской Федерации и Ленинградской области, Уставом муниципального образования.</w:t>
      </w:r>
    </w:p>
    <w:p w:rsidR="00371B53" w:rsidRPr="005B666C" w:rsidRDefault="00371B53" w:rsidP="00371B53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5B666C">
        <w:rPr>
          <w:sz w:val="28"/>
          <w:szCs w:val="28"/>
        </w:rPr>
        <w:t>- поддержание квалификации на уровне, достаточном для исполнения должностных обязанностей;</w:t>
      </w:r>
    </w:p>
    <w:p w:rsidR="00371B53" w:rsidRPr="005B666C" w:rsidRDefault="00371B53" w:rsidP="00371B53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5B666C">
        <w:rPr>
          <w:sz w:val="28"/>
          <w:szCs w:val="28"/>
        </w:rPr>
        <w:t>4.3.4. Для Работников Администрации и Совета депутатов:</w:t>
      </w:r>
    </w:p>
    <w:p w:rsidR="00371B53" w:rsidRPr="005B666C" w:rsidRDefault="00371B53" w:rsidP="00371B53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5B666C">
        <w:rPr>
          <w:sz w:val="28"/>
          <w:szCs w:val="28"/>
        </w:rPr>
        <w:t>- добросовестное и качественное исполнение должностных обязанностей, высокие личные показатели по работе;</w:t>
      </w:r>
    </w:p>
    <w:p w:rsidR="00371B53" w:rsidRPr="005B666C" w:rsidRDefault="00371B53" w:rsidP="00371B53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5B666C">
        <w:rPr>
          <w:sz w:val="28"/>
          <w:szCs w:val="28"/>
        </w:rPr>
        <w:t>- своевременное исполнение приказов, распоряжений и указаний руководителей;</w:t>
      </w:r>
    </w:p>
    <w:p w:rsidR="00371B53" w:rsidRPr="005B666C" w:rsidRDefault="00371B53" w:rsidP="00371B53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5B666C">
        <w:rPr>
          <w:sz w:val="28"/>
          <w:szCs w:val="28"/>
        </w:rPr>
        <w:t>качественное и своевременное представление информации и сведений руководителям;</w:t>
      </w:r>
    </w:p>
    <w:p w:rsidR="00371B53" w:rsidRPr="005B666C" w:rsidRDefault="00371B53" w:rsidP="00371B53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5B666C">
        <w:rPr>
          <w:sz w:val="28"/>
          <w:szCs w:val="28"/>
        </w:rPr>
        <w:t>- соблюдение установленных правил внутреннего трудового распорядка, должностных инструкций, порядка работы со служебной информацией;</w:t>
      </w:r>
    </w:p>
    <w:p w:rsidR="00371B53" w:rsidRPr="005B666C" w:rsidRDefault="00371B53" w:rsidP="00371B53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5B666C">
        <w:rPr>
          <w:sz w:val="28"/>
          <w:szCs w:val="28"/>
        </w:rPr>
        <w:t>- поддержание квалификации на уровне, достаточном для исполнения должностных обязанностей;</w:t>
      </w:r>
    </w:p>
    <w:p w:rsidR="00371B53" w:rsidRPr="005B666C" w:rsidRDefault="00371B53" w:rsidP="00371B53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5B666C">
        <w:rPr>
          <w:sz w:val="28"/>
          <w:szCs w:val="28"/>
        </w:rPr>
        <w:t>- хранение государственной или иной охраняемой законом тайны.</w:t>
      </w:r>
    </w:p>
    <w:p w:rsidR="00371B53" w:rsidRPr="005B666C" w:rsidRDefault="00371B53" w:rsidP="00371B53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5B666C">
        <w:rPr>
          <w:sz w:val="28"/>
          <w:szCs w:val="28"/>
        </w:rPr>
        <w:t>4.4. Размер ежемесячного денежного поощрения зависит от исполнения служебных обязанностей, личного трудового вклада в общие результаты деятельности.</w:t>
      </w:r>
    </w:p>
    <w:p w:rsidR="00371B53" w:rsidRPr="00C32803" w:rsidRDefault="00371B53" w:rsidP="00371B53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C32803">
        <w:rPr>
          <w:sz w:val="28"/>
          <w:szCs w:val="28"/>
        </w:rPr>
        <w:t xml:space="preserve">4.5. При наличии экономии по составляющим фонда оплаты труда по итогам работы может быть назначено дополнительное ежемесячное </w:t>
      </w:r>
      <w:proofErr w:type="gramStart"/>
      <w:r w:rsidRPr="00C32803">
        <w:rPr>
          <w:sz w:val="28"/>
          <w:szCs w:val="28"/>
        </w:rPr>
        <w:t>денежное  поощрение</w:t>
      </w:r>
      <w:proofErr w:type="gramEnd"/>
      <w:r w:rsidRPr="00C32803">
        <w:rPr>
          <w:sz w:val="28"/>
          <w:szCs w:val="28"/>
        </w:rPr>
        <w:t>:</w:t>
      </w:r>
    </w:p>
    <w:p w:rsidR="00371B53" w:rsidRPr="00C32803" w:rsidRDefault="00371B53" w:rsidP="00371B53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C32803">
        <w:rPr>
          <w:sz w:val="28"/>
          <w:szCs w:val="28"/>
        </w:rPr>
        <w:t>- по итогам работы за месяц, квартал до 300 процентов должностного оклада (количество выплат на одного сотрудника в течение финансового года не ограничивается);</w:t>
      </w:r>
    </w:p>
    <w:p w:rsidR="00371B53" w:rsidRPr="00C32803" w:rsidRDefault="00371B53" w:rsidP="00371B53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C32803">
        <w:rPr>
          <w:sz w:val="28"/>
          <w:szCs w:val="28"/>
        </w:rPr>
        <w:t>- по итогам работы за год – в пределах экономии утвержденного фонда оплаты труда.</w:t>
      </w:r>
    </w:p>
    <w:p w:rsidR="00371B53" w:rsidRPr="00C32803" w:rsidRDefault="00371B53" w:rsidP="00371B53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C32803">
        <w:rPr>
          <w:sz w:val="28"/>
          <w:szCs w:val="28"/>
        </w:rPr>
        <w:t>- в связи с юбилейными датами (50 лет, 60 лет и для женщин 55 лет), профессиональными праздниками до 200 процентов от должностного оклада.</w:t>
      </w:r>
    </w:p>
    <w:p w:rsidR="00371B53" w:rsidRPr="00F33EFB" w:rsidRDefault="00371B53" w:rsidP="00371B53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C32803">
        <w:rPr>
          <w:sz w:val="28"/>
          <w:szCs w:val="28"/>
        </w:rPr>
        <w:t>Дополнительное ежемесячное поощрение не учитывается при расчёте средней заработной платы (для оплаты ежегодного отпуска, назначения пенсии, выплаты пособий по временной нетрудоспособности</w:t>
      </w:r>
      <w:r w:rsidRPr="00F33EFB">
        <w:rPr>
          <w:sz w:val="28"/>
          <w:szCs w:val="28"/>
        </w:rPr>
        <w:t xml:space="preserve"> и др.).</w:t>
      </w:r>
    </w:p>
    <w:p w:rsidR="00371B53" w:rsidRPr="00F33EFB" w:rsidRDefault="00371B53" w:rsidP="00371B53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F33EFB">
        <w:rPr>
          <w:sz w:val="28"/>
          <w:szCs w:val="28"/>
        </w:rPr>
        <w:t>4.6. Лицу, замещающему муниципальную должность, Главе Администрации, Муниципальному служащему и Работнику, проработавшим неполный период, принятый в качестве расчетного для начисления ежемесячного денежного поощрения, в связи переводом на другую работу, прохождением курсов по переподготовке (переквалификации) и повышению квалификации, увольнением по сокращению численности или штата, выходом на пенсию и по другим уважительным причинам, выплата ежемесячного денежного поощрения производится за фактически отработанное время в данном расчетном периоде.</w:t>
      </w:r>
    </w:p>
    <w:p w:rsidR="00371B53" w:rsidRPr="00F33EFB" w:rsidRDefault="00371B53" w:rsidP="00371B53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F33EFB">
        <w:rPr>
          <w:sz w:val="28"/>
          <w:szCs w:val="28"/>
        </w:rPr>
        <w:t xml:space="preserve">4.7. Муниципальному служащему Администрации и Работнику Администрации и Совета депутатов, допустившему служебные упущения в </w:t>
      </w:r>
      <w:r w:rsidRPr="00F33EFB">
        <w:rPr>
          <w:sz w:val="28"/>
          <w:szCs w:val="28"/>
        </w:rPr>
        <w:lastRenderedPageBreak/>
        <w:t>работе и нарушение трудовой дисциплины в расчетном периоде и в зависимости от тяжести совершенного проступка, ежемесячное денежное поощрение может быт</w:t>
      </w:r>
      <w:r>
        <w:rPr>
          <w:sz w:val="28"/>
          <w:szCs w:val="28"/>
        </w:rPr>
        <w:t xml:space="preserve">ь снижено </w:t>
      </w:r>
      <w:r w:rsidRPr="00F33EFB">
        <w:rPr>
          <w:sz w:val="28"/>
          <w:szCs w:val="28"/>
        </w:rPr>
        <w:t>по следующим основаниям и в следующих размерах:</w:t>
      </w:r>
    </w:p>
    <w:p w:rsidR="00371B53" w:rsidRPr="00F33EFB" w:rsidRDefault="00371B53" w:rsidP="00371B53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F33EFB">
        <w:rPr>
          <w:sz w:val="28"/>
          <w:szCs w:val="28"/>
        </w:rPr>
        <w:t>- за некачественную подготовку проектов решений совета депутатов, постановлений и распоряжений главы муниципального образования и администрации муниципального образования и неоднократный возврат на доработку до 10 процентов;</w:t>
      </w:r>
    </w:p>
    <w:p w:rsidR="00371B53" w:rsidRPr="00F33EFB" w:rsidRDefault="00371B53" w:rsidP="00371B53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F33EFB">
        <w:rPr>
          <w:sz w:val="28"/>
          <w:szCs w:val="28"/>
        </w:rPr>
        <w:t>- за повторную некачественную подготовку проектов решений совета депутатов, постановлений и распоряжений главы муниципального образования и администрации муниципального образования и неоднократный возврат на доработку до 100 процентов;</w:t>
      </w:r>
    </w:p>
    <w:p w:rsidR="00371B53" w:rsidRPr="00F33EFB" w:rsidRDefault="00371B53" w:rsidP="00371B53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F33EFB">
        <w:rPr>
          <w:sz w:val="28"/>
          <w:szCs w:val="28"/>
        </w:rPr>
        <w:t>- за несвоевременное или некачественное выполнение обязанностей, предусмотренных трудовым договором и должностными инструкциями до 30 процентов;</w:t>
      </w:r>
    </w:p>
    <w:p w:rsidR="00371B53" w:rsidRPr="00F33EFB" w:rsidRDefault="00371B53" w:rsidP="00371B53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F33EFB">
        <w:rPr>
          <w:sz w:val="28"/>
          <w:szCs w:val="28"/>
        </w:rPr>
        <w:t>- за повторное несвоевременное или некачественное выполнение обязанностей, предусмотренных трудовым договором и должностными инструкциями до 100 процентов;</w:t>
      </w:r>
    </w:p>
    <w:p w:rsidR="00371B53" w:rsidRPr="00F33EFB" w:rsidRDefault="00371B53" w:rsidP="00371B53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F33EFB">
        <w:rPr>
          <w:sz w:val="28"/>
          <w:szCs w:val="28"/>
        </w:rPr>
        <w:t>- за несвоевременное или некачественное выполнение заданий и распоряжений руководителей до 30 процентов;</w:t>
      </w:r>
    </w:p>
    <w:p w:rsidR="00371B53" w:rsidRPr="00F33EFB" w:rsidRDefault="00371B53" w:rsidP="00371B53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F33EFB">
        <w:rPr>
          <w:sz w:val="28"/>
          <w:szCs w:val="28"/>
        </w:rPr>
        <w:t>- за повторное несвоевременное или некачественное выполнение заданий и распоряжений руководителей до 100 процентов;</w:t>
      </w:r>
    </w:p>
    <w:p w:rsidR="00371B53" w:rsidRPr="00F33EFB" w:rsidRDefault="00371B53" w:rsidP="00371B53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F33EFB">
        <w:rPr>
          <w:sz w:val="28"/>
          <w:szCs w:val="28"/>
        </w:rPr>
        <w:t>- за нарушение сроков рассмотрения обращений граждан до 50 процентов;</w:t>
      </w:r>
    </w:p>
    <w:p w:rsidR="00371B53" w:rsidRPr="00F33EFB" w:rsidRDefault="00371B53" w:rsidP="00371B53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F33EFB">
        <w:rPr>
          <w:sz w:val="28"/>
          <w:szCs w:val="28"/>
        </w:rPr>
        <w:t>- за повторное нарушение сроков рассмотрения обращений граждан до 100 процентов;</w:t>
      </w:r>
    </w:p>
    <w:p w:rsidR="00371B53" w:rsidRPr="00F33EFB" w:rsidRDefault="00371B53" w:rsidP="00371B53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F33EFB">
        <w:rPr>
          <w:sz w:val="28"/>
          <w:szCs w:val="28"/>
        </w:rPr>
        <w:t>- за нарушение сроков исполнения организационно-распорядительных документов до 20 процентов;</w:t>
      </w:r>
    </w:p>
    <w:p w:rsidR="00371B53" w:rsidRPr="00F33EFB" w:rsidRDefault="00371B53" w:rsidP="00371B53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F33EFB">
        <w:rPr>
          <w:sz w:val="28"/>
          <w:szCs w:val="28"/>
        </w:rPr>
        <w:t>- за повторное нарушение сроков исполнения организационно-распорядительных документов до 100 процентов;</w:t>
      </w:r>
    </w:p>
    <w:p w:rsidR="00371B53" w:rsidRPr="00F33EFB" w:rsidRDefault="00371B53" w:rsidP="00371B53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F33EFB">
        <w:rPr>
          <w:sz w:val="28"/>
          <w:szCs w:val="28"/>
        </w:rPr>
        <w:t>- за нарушение сроков исполнения постановлений и распоряжений администрации муниципального образования, главы муниципального образования до 20 процентов;</w:t>
      </w:r>
    </w:p>
    <w:p w:rsidR="00371B53" w:rsidRPr="00F33EFB" w:rsidRDefault="00371B53" w:rsidP="00371B53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F33EFB">
        <w:rPr>
          <w:sz w:val="28"/>
          <w:szCs w:val="28"/>
        </w:rPr>
        <w:t>- за повторное нарушение сроков исполнения постановлений и распоряжений администрации муниципального образования, главы муниципального образования до 100 процентов;</w:t>
      </w:r>
    </w:p>
    <w:p w:rsidR="00371B53" w:rsidRPr="00EE2ABF" w:rsidRDefault="00371B53" w:rsidP="00371B53">
      <w:pPr>
        <w:autoSpaceDE w:val="0"/>
        <w:autoSpaceDN w:val="0"/>
        <w:adjustRightInd w:val="0"/>
        <w:ind w:firstLine="851"/>
        <w:jc w:val="both"/>
        <w:rPr>
          <w:color w:val="FF0000"/>
          <w:sz w:val="28"/>
          <w:szCs w:val="28"/>
        </w:rPr>
      </w:pPr>
      <w:r w:rsidRPr="00F33EFB">
        <w:rPr>
          <w:sz w:val="28"/>
          <w:szCs w:val="28"/>
        </w:rPr>
        <w:t>- за нарушение трудовой дисциплины до 100 проценто</w:t>
      </w:r>
      <w:r w:rsidRPr="00E3234B">
        <w:rPr>
          <w:sz w:val="28"/>
          <w:szCs w:val="28"/>
        </w:rPr>
        <w:t>в;</w:t>
      </w:r>
    </w:p>
    <w:p w:rsidR="00371B53" w:rsidRPr="00F33EFB" w:rsidRDefault="00371B53" w:rsidP="00371B53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F33EFB">
        <w:rPr>
          <w:sz w:val="28"/>
          <w:szCs w:val="28"/>
        </w:rPr>
        <w:t>- за грубое нарушение должностных обязанностей, повлекшее за собой материальный или моральный ущерб администрации муниципального образования, совета депутатов или физического лица до 100 процентов;</w:t>
      </w:r>
    </w:p>
    <w:p w:rsidR="00371B53" w:rsidRPr="00F33EFB" w:rsidRDefault="00371B53" w:rsidP="00371B53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F33EFB">
        <w:rPr>
          <w:sz w:val="28"/>
          <w:szCs w:val="28"/>
        </w:rPr>
        <w:t>- за превышение должностных обязанностей, предусмотренных трудовым договором и должностными инструкциями до 100 процентов;</w:t>
      </w:r>
    </w:p>
    <w:p w:rsidR="00371B53" w:rsidRPr="00F33EFB" w:rsidRDefault="00371B53" w:rsidP="00371B53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F33EFB">
        <w:rPr>
          <w:sz w:val="28"/>
          <w:szCs w:val="28"/>
        </w:rPr>
        <w:t>- при применении дисциплинарного взыскания:</w:t>
      </w:r>
    </w:p>
    <w:p w:rsidR="00371B53" w:rsidRPr="00F33EFB" w:rsidRDefault="00371B53" w:rsidP="00371B53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F33EFB">
        <w:rPr>
          <w:sz w:val="28"/>
          <w:szCs w:val="28"/>
        </w:rPr>
        <w:t>- «замечание» до 25 процентов;</w:t>
      </w:r>
    </w:p>
    <w:p w:rsidR="00371B53" w:rsidRPr="00F33EFB" w:rsidRDefault="00371B53" w:rsidP="00371B53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F33EFB">
        <w:rPr>
          <w:sz w:val="28"/>
          <w:szCs w:val="28"/>
        </w:rPr>
        <w:t>- «выговор» до 50 процентов.</w:t>
      </w:r>
    </w:p>
    <w:p w:rsidR="00371B53" w:rsidRPr="00F33EFB" w:rsidRDefault="00371B53" w:rsidP="00371B53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F33EFB">
        <w:rPr>
          <w:sz w:val="28"/>
          <w:szCs w:val="28"/>
        </w:rPr>
        <w:t xml:space="preserve">Лицу, замещающему муниципальную должность и Главе Администрации ежемесячное денежное поощрение может быть снижено до 100 процентов за несвоевременное или некачественное исполнение </w:t>
      </w:r>
      <w:r w:rsidRPr="00F33EFB">
        <w:rPr>
          <w:sz w:val="28"/>
          <w:szCs w:val="28"/>
        </w:rPr>
        <w:lastRenderedPageBreak/>
        <w:t>полномочий, предусмотренных законодательством Российской Федерации, Уставом муниципального образования и контрактом для главы администрации.</w:t>
      </w:r>
    </w:p>
    <w:p w:rsidR="00371B53" w:rsidRDefault="00371B53" w:rsidP="00371B53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F33EFB">
        <w:rPr>
          <w:sz w:val="28"/>
          <w:szCs w:val="28"/>
        </w:rPr>
        <w:t>4.8. Выплата ежемесячного денежного поощрения, как правило, производится одновременно с выплатой заработной платы за вторую половину месяца.</w:t>
      </w:r>
    </w:p>
    <w:p w:rsidR="00371B53" w:rsidRDefault="00371B53" w:rsidP="00371B53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</w:p>
    <w:p w:rsidR="00371B53" w:rsidRPr="00F33EFB" w:rsidRDefault="00371B53" w:rsidP="00371B53">
      <w:pPr>
        <w:autoSpaceDE w:val="0"/>
        <w:autoSpaceDN w:val="0"/>
        <w:adjustRightInd w:val="0"/>
        <w:jc w:val="center"/>
        <w:rPr>
          <w:b/>
        </w:rPr>
      </w:pPr>
      <w:r w:rsidRPr="00F33EFB">
        <w:rPr>
          <w:b/>
        </w:rPr>
        <w:t>5. Премия за выполнение особо важных и сложных заданий</w:t>
      </w:r>
    </w:p>
    <w:p w:rsidR="00371B53" w:rsidRPr="00F33EFB" w:rsidRDefault="00371B53" w:rsidP="00371B53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</w:p>
    <w:p w:rsidR="00371B53" w:rsidRPr="00F33EFB" w:rsidRDefault="00371B53" w:rsidP="00371B53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F33EFB">
        <w:rPr>
          <w:sz w:val="28"/>
          <w:szCs w:val="28"/>
        </w:rPr>
        <w:t>5.1. Лица, замещающие муниципальные должности, Глава Администрации, Муниципальные служащие и Работники Администрации и Совета депутатов могут быть премированы за выполнение особо важных и сложных заданий. Размер премии за выполнение особо важных и сложных заданий, устанавливается исходя из результатов их деятельности.</w:t>
      </w:r>
    </w:p>
    <w:p w:rsidR="00371B53" w:rsidRPr="00F33EFB" w:rsidRDefault="00371B53" w:rsidP="00371B53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F33EFB">
        <w:rPr>
          <w:sz w:val="28"/>
          <w:szCs w:val="28"/>
        </w:rPr>
        <w:t>5.2. Основными критериями для премирования за выполнение особо важных и сложных заданий, являются:</w:t>
      </w:r>
    </w:p>
    <w:p w:rsidR="00371B53" w:rsidRPr="00F33EFB" w:rsidRDefault="00371B53" w:rsidP="00371B53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F33EFB">
        <w:rPr>
          <w:sz w:val="28"/>
          <w:szCs w:val="28"/>
        </w:rPr>
        <w:t>5.2.1. Для Муниципального служащего Администрации и Работника Администрации и Совета депутатов:</w:t>
      </w:r>
    </w:p>
    <w:p w:rsidR="00371B53" w:rsidRPr="00F33EFB" w:rsidRDefault="00371B53" w:rsidP="00371B53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F33EFB">
        <w:rPr>
          <w:sz w:val="28"/>
          <w:szCs w:val="28"/>
        </w:rPr>
        <w:t>- выполнение на высоком профессиональном уровне конкретных поручений и заданий, реализация которых имеет важное значение для МО «Город Отрадное»;</w:t>
      </w:r>
    </w:p>
    <w:p w:rsidR="00371B53" w:rsidRPr="00F33EFB" w:rsidRDefault="00371B53" w:rsidP="00371B53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F33EFB">
        <w:rPr>
          <w:sz w:val="28"/>
          <w:szCs w:val="28"/>
        </w:rPr>
        <w:t>- проявление инициативы в подготовке и выработке комплекса мероприятий по выполнению особо важных и сложных заданий.</w:t>
      </w:r>
    </w:p>
    <w:p w:rsidR="00371B53" w:rsidRPr="00F33EFB" w:rsidRDefault="00371B53" w:rsidP="00371B53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F33EFB">
        <w:rPr>
          <w:sz w:val="28"/>
          <w:szCs w:val="28"/>
        </w:rPr>
        <w:t>5.2.2. Для Главы Администрации:</w:t>
      </w:r>
    </w:p>
    <w:p w:rsidR="00371B53" w:rsidRPr="00F33EFB" w:rsidRDefault="00371B53" w:rsidP="00371B53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F33EFB">
        <w:rPr>
          <w:sz w:val="28"/>
          <w:szCs w:val="28"/>
        </w:rPr>
        <w:t xml:space="preserve">- </w:t>
      </w:r>
      <w:r>
        <w:rPr>
          <w:sz w:val="28"/>
          <w:szCs w:val="28"/>
        </w:rPr>
        <w:t>активное участие муниципального образования в региональных и национальных проектах, привлечение инвестиций из вышестоящих бюджетов</w:t>
      </w:r>
      <w:r w:rsidRPr="00F33EFB">
        <w:rPr>
          <w:sz w:val="28"/>
          <w:szCs w:val="28"/>
        </w:rPr>
        <w:t>;</w:t>
      </w:r>
    </w:p>
    <w:p w:rsidR="00371B53" w:rsidRPr="00F33EFB" w:rsidRDefault="00371B53" w:rsidP="00371B53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F33EFB">
        <w:rPr>
          <w:sz w:val="28"/>
          <w:szCs w:val="28"/>
        </w:rPr>
        <w:t>- проявление инициативы в подготовке и выработке комплекса мероприятий по выполнению особо важных и сложных заданий.</w:t>
      </w:r>
    </w:p>
    <w:p w:rsidR="00371B53" w:rsidRPr="004F73E0" w:rsidRDefault="00371B53" w:rsidP="00371B53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4F73E0">
        <w:rPr>
          <w:sz w:val="28"/>
          <w:szCs w:val="28"/>
        </w:rPr>
        <w:t>5.2.3. Для лиц, замещающих муниципальные должности:</w:t>
      </w:r>
    </w:p>
    <w:p w:rsidR="00371B53" w:rsidRPr="004F73E0" w:rsidRDefault="00371B53" w:rsidP="00371B53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4F73E0">
        <w:rPr>
          <w:sz w:val="28"/>
          <w:szCs w:val="28"/>
        </w:rPr>
        <w:t>- обеспечение осуществления органами местного самоуправления полномочий по решению вопросов местного значения и отдельных государственных полномочий, переданных органам местного самоуправления федеральными законами и законами субъекта Российской Федерации;</w:t>
      </w:r>
    </w:p>
    <w:p w:rsidR="00371B53" w:rsidRPr="004F73E0" w:rsidRDefault="00371B53" w:rsidP="00371B53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4F73E0">
        <w:rPr>
          <w:sz w:val="28"/>
          <w:szCs w:val="28"/>
        </w:rPr>
        <w:t>- обеспечение стабильной ситуации на территории муниципального образования.</w:t>
      </w:r>
    </w:p>
    <w:p w:rsidR="00371B53" w:rsidRPr="004F73E0" w:rsidRDefault="00371B53" w:rsidP="00371B53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4F73E0">
        <w:rPr>
          <w:sz w:val="28"/>
          <w:szCs w:val="28"/>
        </w:rPr>
        <w:t xml:space="preserve">5.3. Премия за выполнение особо важных и сложных заданий носит единовременный характер. Размер премии не ограничивается </w:t>
      </w:r>
      <w:proofErr w:type="gramStart"/>
      <w:r w:rsidRPr="004F73E0">
        <w:rPr>
          <w:sz w:val="28"/>
          <w:szCs w:val="28"/>
        </w:rPr>
        <w:t>и  устанавливается</w:t>
      </w:r>
      <w:proofErr w:type="gramEnd"/>
      <w:r w:rsidRPr="004F73E0">
        <w:rPr>
          <w:sz w:val="28"/>
          <w:szCs w:val="28"/>
        </w:rPr>
        <w:t xml:space="preserve"> в зависимости от значимости выполненного задания, но в пределах утвержденного фонда оплаты труда, установленного на эту выплату.</w:t>
      </w:r>
    </w:p>
    <w:p w:rsidR="00371B53" w:rsidRPr="004F73E0" w:rsidRDefault="00371B53" w:rsidP="00371B53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4F73E0">
        <w:rPr>
          <w:sz w:val="28"/>
          <w:szCs w:val="28"/>
        </w:rPr>
        <w:t>5.4. Выплата премии за выполнение особо важных и сложных заданий производится в соответствии с пунктами 1.6, 1.7 и 1.8 настоящего Положения.</w:t>
      </w:r>
    </w:p>
    <w:p w:rsidR="00371B53" w:rsidRPr="00EE2ABF" w:rsidRDefault="00371B53" w:rsidP="00371B53">
      <w:pPr>
        <w:autoSpaceDE w:val="0"/>
        <w:autoSpaceDN w:val="0"/>
        <w:adjustRightInd w:val="0"/>
        <w:ind w:firstLine="851"/>
        <w:jc w:val="both"/>
        <w:rPr>
          <w:color w:val="FF0000"/>
          <w:sz w:val="28"/>
          <w:szCs w:val="28"/>
        </w:rPr>
      </w:pPr>
    </w:p>
    <w:p w:rsidR="00371B53" w:rsidRPr="004F73E0" w:rsidRDefault="00371B53" w:rsidP="00371B53">
      <w:pPr>
        <w:autoSpaceDE w:val="0"/>
        <w:autoSpaceDN w:val="0"/>
        <w:adjustRightInd w:val="0"/>
        <w:jc w:val="center"/>
        <w:rPr>
          <w:b/>
        </w:rPr>
      </w:pPr>
      <w:r w:rsidRPr="004F73E0">
        <w:rPr>
          <w:b/>
        </w:rPr>
        <w:t>6. Ежемесячная надбавка к должностному окладу за классный чин муниципального служащего муниципального образования в Ленинградской области</w:t>
      </w:r>
    </w:p>
    <w:p w:rsidR="00371B53" w:rsidRPr="004F73E0" w:rsidRDefault="00371B53" w:rsidP="00371B53">
      <w:pPr>
        <w:autoSpaceDE w:val="0"/>
        <w:autoSpaceDN w:val="0"/>
        <w:adjustRightInd w:val="0"/>
        <w:ind w:firstLine="851"/>
        <w:jc w:val="center"/>
        <w:rPr>
          <w:b/>
        </w:rPr>
      </w:pPr>
    </w:p>
    <w:p w:rsidR="00371B53" w:rsidRPr="004F73E0" w:rsidRDefault="00371B53" w:rsidP="00371B53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4F73E0">
        <w:rPr>
          <w:sz w:val="28"/>
          <w:szCs w:val="28"/>
        </w:rPr>
        <w:t xml:space="preserve">6.1. Ежемесячная надбавка к должностному окладу за классный </w:t>
      </w:r>
      <w:proofErr w:type="gramStart"/>
      <w:r w:rsidRPr="004F73E0">
        <w:rPr>
          <w:sz w:val="28"/>
          <w:szCs w:val="28"/>
        </w:rPr>
        <w:t>чин  муниципального</w:t>
      </w:r>
      <w:proofErr w:type="gramEnd"/>
      <w:r w:rsidRPr="004F73E0">
        <w:rPr>
          <w:sz w:val="28"/>
          <w:szCs w:val="28"/>
        </w:rPr>
        <w:t xml:space="preserve"> служащего муниципального образования в Ленинградской области устанавливается Муниципальным служащим и Главе Администрации в соответствии с пунктом 1.2. настоящего Положения с даты его присвоения </w:t>
      </w:r>
      <w:r w:rsidRPr="004F73E0">
        <w:rPr>
          <w:sz w:val="28"/>
          <w:szCs w:val="28"/>
        </w:rPr>
        <w:lastRenderedPageBreak/>
        <w:t>на основании распоряжений администрации МО «Город Отрадное» и главы МО «Город Отрадное» о присвоении классного чина муниципального служащего муниципального образования в Ленинградской области.</w:t>
      </w:r>
    </w:p>
    <w:p w:rsidR="00371B53" w:rsidRPr="004F73E0" w:rsidRDefault="00371B53" w:rsidP="00371B53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4F381F">
        <w:rPr>
          <w:sz w:val="28"/>
          <w:szCs w:val="28"/>
        </w:rPr>
        <w:t>6.2. Размер ежемесячной надбавки к должностному окладу за классный чин муниципального служащего муниципального образования в Ленинградской области устанавливается решением совета депутатов МО «Город Отрадное».</w:t>
      </w:r>
    </w:p>
    <w:p w:rsidR="00371B53" w:rsidRPr="004F73E0" w:rsidRDefault="00371B53" w:rsidP="00371B53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4F73E0">
        <w:rPr>
          <w:sz w:val="28"/>
          <w:szCs w:val="28"/>
        </w:rPr>
        <w:t xml:space="preserve">6.3. Ежемесячная надбавка к должностному окладу за классный чин муниципального служащего муниципального образования в Ленинградской области устанавливается персонально и подлежит изменению в случае присвоения другого классного чина в соответствии с Положением о порядке присвоения и сохранения классных чинов муниципальным служащим </w:t>
      </w:r>
      <w:proofErr w:type="spellStart"/>
      <w:r w:rsidRPr="004F73E0">
        <w:rPr>
          <w:sz w:val="28"/>
          <w:szCs w:val="28"/>
        </w:rPr>
        <w:t>Отрадненского</w:t>
      </w:r>
      <w:proofErr w:type="spellEnd"/>
      <w:r w:rsidRPr="004F73E0">
        <w:rPr>
          <w:sz w:val="28"/>
          <w:szCs w:val="28"/>
        </w:rPr>
        <w:t xml:space="preserve"> городского поселения Кировского муниципального района Ленинградской области, утвержденным решением совета депутатов МО «Город Отрадное» от 02.10.2014 №15.</w:t>
      </w:r>
    </w:p>
    <w:p w:rsidR="00371B53" w:rsidRPr="00A564C0" w:rsidRDefault="00371B53" w:rsidP="00371B53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A564C0">
        <w:rPr>
          <w:sz w:val="28"/>
          <w:szCs w:val="28"/>
        </w:rPr>
        <w:t>6.4. Основанием для выплаты ежемесячной надбавки к должностному окладу за классный чин муниципального служащего муниципального образования в Ленинградской области являются:</w:t>
      </w:r>
    </w:p>
    <w:p w:rsidR="00371B53" w:rsidRPr="00A564C0" w:rsidRDefault="00371B53" w:rsidP="00371B53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A564C0">
        <w:rPr>
          <w:sz w:val="28"/>
          <w:szCs w:val="28"/>
        </w:rPr>
        <w:t>- для Муниципальных служащих Администрации - распоряжение администрации МО «Город Отрадное»;</w:t>
      </w:r>
    </w:p>
    <w:p w:rsidR="00371B53" w:rsidRPr="00A564C0" w:rsidRDefault="00371B53" w:rsidP="00371B53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A564C0">
        <w:rPr>
          <w:sz w:val="28"/>
          <w:szCs w:val="28"/>
        </w:rPr>
        <w:t>- для Главы Администрации и Муниципальных служащих Совета депутатов - распоряжение главы МО «Город Отрадное».</w:t>
      </w:r>
    </w:p>
    <w:p w:rsidR="00371B53" w:rsidRPr="00EE2ABF" w:rsidRDefault="00371B53" w:rsidP="00371B53">
      <w:pPr>
        <w:autoSpaceDE w:val="0"/>
        <w:autoSpaceDN w:val="0"/>
        <w:adjustRightInd w:val="0"/>
        <w:ind w:firstLine="851"/>
        <w:jc w:val="both"/>
        <w:rPr>
          <w:color w:val="FF0000"/>
          <w:sz w:val="28"/>
          <w:szCs w:val="28"/>
        </w:rPr>
      </w:pPr>
    </w:p>
    <w:p w:rsidR="00371B53" w:rsidRDefault="00371B53" w:rsidP="00371B53">
      <w:pPr>
        <w:autoSpaceDE w:val="0"/>
        <w:autoSpaceDN w:val="0"/>
        <w:adjustRightInd w:val="0"/>
        <w:jc w:val="center"/>
        <w:rPr>
          <w:b/>
        </w:rPr>
      </w:pPr>
      <w:r w:rsidRPr="00A564C0">
        <w:rPr>
          <w:b/>
        </w:rPr>
        <w:t>7. Ежемесячная надбавка к должностному окладу за выслугу лет</w:t>
      </w:r>
      <w:r>
        <w:rPr>
          <w:b/>
        </w:rPr>
        <w:t xml:space="preserve"> </w:t>
      </w:r>
    </w:p>
    <w:p w:rsidR="00371B53" w:rsidRPr="00A564C0" w:rsidRDefault="00371B53" w:rsidP="00371B53">
      <w:pPr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 xml:space="preserve">на муниципальной службе муниципальным служащим и </w:t>
      </w:r>
      <w:r w:rsidRPr="004A2ADA">
        <w:rPr>
          <w:b/>
        </w:rPr>
        <w:t xml:space="preserve">за стаж работы работникам, замещающим должности в органах местного самоуправления </w:t>
      </w:r>
      <w:proofErr w:type="spellStart"/>
      <w:r w:rsidRPr="004A2ADA">
        <w:rPr>
          <w:b/>
        </w:rPr>
        <w:t>Отрадненского</w:t>
      </w:r>
      <w:proofErr w:type="spellEnd"/>
      <w:r w:rsidRPr="004A2ADA">
        <w:rPr>
          <w:b/>
        </w:rPr>
        <w:t xml:space="preserve"> городского поселения Кировского муниципального района Ленинградской области, не являющиеся должностями муниципальной службы</w:t>
      </w:r>
    </w:p>
    <w:p w:rsidR="00371B53" w:rsidRPr="00A564C0" w:rsidRDefault="00371B53" w:rsidP="00371B53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</w:p>
    <w:p w:rsidR="00371B53" w:rsidRDefault="00371B53" w:rsidP="00371B53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A564C0">
        <w:rPr>
          <w:sz w:val="28"/>
          <w:szCs w:val="28"/>
        </w:rPr>
        <w:t>7.1. Ежемесячная надбавка к должностному окладу за выслугу лет на муниципальной службе муниципальным служащим Администрации и Совета депутатов определяется дифференцированно в зависимости от общего стажа работы, дающего право на получение надбавок за выслугу лет, и устанавливается в следующем размере:</w:t>
      </w:r>
    </w:p>
    <w:p w:rsidR="00371B53" w:rsidRPr="00A564C0" w:rsidRDefault="00371B53" w:rsidP="00371B53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00"/>
        <w:gridCol w:w="4100"/>
      </w:tblGrid>
      <w:tr w:rsidR="00371B53" w:rsidRPr="00A564C0" w:rsidTr="000D4326">
        <w:trPr>
          <w:trHeight w:val="361"/>
        </w:trPr>
        <w:tc>
          <w:tcPr>
            <w:tcW w:w="4500" w:type="dxa"/>
          </w:tcPr>
          <w:p w:rsidR="00371B53" w:rsidRPr="00371B53" w:rsidRDefault="00371B53" w:rsidP="00371B5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71B53">
              <w:rPr>
                <w:sz w:val="28"/>
                <w:szCs w:val="28"/>
              </w:rPr>
              <w:t>Стаж</w:t>
            </w:r>
          </w:p>
        </w:tc>
        <w:tc>
          <w:tcPr>
            <w:tcW w:w="4100" w:type="dxa"/>
          </w:tcPr>
          <w:p w:rsidR="00371B53" w:rsidRPr="00371B53" w:rsidRDefault="00371B53" w:rsidP="00371B5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71B53">
              <w:rPr>
                <w:sz w:val="28"/>
                <w:szCs w:val="28"/>
              </w:rPr>
              <w:t>% от должностного оклада</w:t>
            </w:r>
          </w:p>
        </w:tc>
      </w:tr>
      <w:tr w:rsidR="00371B53" w:rsidRPr="00A564C0" w:rsidTr="000D4326">
        <w:trPr>
          <w:trHeight w:val="375"/>
        </w:trPr>
        <w:tc>
          <w:tcPr>
            <w:tcW w:w="4500" w:type="dxa"/>
          </w:tcPr>
          <w:p w:rsidR="00371B53" w:rsidRPr="00371B53" w:rsidRDefault="00371B53" w:rsidP="00371B53">
            <w:pPr>
              <w:autoSpaceDE w:val="0"/>
              <w:autoSpaceDN w:val="0"/>
              <w:adjustRightInd w:val="0"/>
              <w:ind w:firstLine="21"/>
              <w:rPr>
                <w:sz w:val="28"/>
                <w:szCs w:val="28"/>
              </w:rPr>
            </w:pPr>
            <w:r w:rsidRPr="00371B53">
              <w:rPr>
                <w:sz w:val="28"/>
                <w:szCs w:val="28"/>
              </w:rPr>
              <w:t>От 1 года до 5 лет</w:t>
            </w:r>
          </w:p>
        </w:tc>
        <w:tc>
          <w:tcPr>
            <w:tcW w:w="4100" w:type="dxa"/>
          </w:tcPr>
          <w:p w:rsidR="00371B53" w:rsidRPr="00371B53" w:rsidRDefault="00371B53" w:rsidP="00371B5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71B53">
              <w:rPr>
                <w:sz w:val="28"/>
                <w:szCs w:val="28"/>
              </w:rPr>
              <w:t>10</w:t>
            </w:r>
          </w:p>
        </w:tc>
      </w:tr>
      <w:tr w:rsidR="00371B53" w:rsidRPr="00A564C0" w:rsidTr="000D4326">
        <w:trPr>
          <w:trHeight w:val="240"/>
        </w:trPr>
        <w:tc>
          <w:tcPr>
            <w:tcW w:w="4500" w:type="dxa"/>
          </w:tcPr>
          <w:p w:rsidR="00371B53" w:rsidRPr="00371B53" w:rsidRDefault="00371B53" w:rsidP="00371B53">
            <w:pPr>
              <w:autoSpaceDE w:val="0"/>
              <w:autoSpaceDN w:val="0"/>
              <w:adjustRightInd w:val="0"/>
              <w:ind w:firstLine="21"/>
              <w:rPr>
                <w:sz w:val="28"/>
                <w:szCs w:val="28"/>
              </w:rPr>
            </w:pPr>
            <w:r w:rsidRPr="00371B53">
              <w:rPr>
                <w:sz w:val="28"/>
                <w:szCs w:val="28"/>
              </w:rPr>
              <w:t>От 5 лет до 10 лет</w:t>
            </w:r>
          </w:p>
        </w:tc>
        <w:tc>
          <w:tcPr>
            <w:tcW w:w="4100" w:type="dxa"/>
          </w:tcPr>
          <w:p w:rsidR="00371B53" w:rsidRPr="00371B53" w:rsidRDefault="00371B53" w:rsidP="00371B5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71B53">
              <w:rPr>
                <w:sz w:val="28"/>
                <w:szCs w:val="28"/>
              </w:rPr>
              <w:t>15</w:t>
            </w:r>
          </w:p>
        </w:tc>
      </w:tr>
      <w:tr w:rsidR="00371B53" w:rsidRPr="00A564C0" w:rsidTr="000D4326">
        <w:trPr>
          <w:trHeight w:val="180"/>
        </w:trPr>
        <w:tc>
          <w:tcPr>
            <w:tcW w:w="4500" w:type="dxa"/>
          </w:tcPr>
          <w:p w:rsidR="00371B53" w:rsidRPr="00371B53" w:rsidRDefault="00371B53" w:rsidP="00371B53">
            <w:pPr>
              <w:autoSpaceDE w:val="0"/>
              <w:autoSpaceDN w:val="0"/>
              <w:adjustRightInd w:val="0"/>
              <w:ind w:firstLine="21"/>
              <w:rPr>
                <w:sz w:val="28"/>
                <w:szCs w:val="28"/>
              </w:rPr>
            </w:pPr>
            <w:r w:rsidRPr="00371B53">
              <w:rPr>
                <w:sz w:val="28"/>
                <w:szCs w:val="28"/>
              </w:rPr>
              <w:t>От 10 лет  до 15 лет</w:t>
            </w:r>
          </w:p>
        </w:tc>
        <w:tc>
          <w:tcPr>
            <w:tcW w:w="4100" w:type="dxa"/>
          </w:tcPr>
          <w:p w:rsidR="00371B53" w:rsidRPr="00371B53" w:rsidRDefault="00371B53" w:rsidP="00371B5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71B53">
              <w:rPr>
                <w:sz w:val="28"/>
                <w:szCs w:val="28"/>
              </w:rPr>
              <w:t>20</w:t>
            </w:r>
          </w:p>
        </w:tc>
      </w:tr>
      <w:tr w:rsidR="00371B53" w:rsidRPr="00A564C0" w:rsidTr="000D4326">
        <w:trPr>
          <w:trHeight w:val="320"/>
        </w:trPr>
        <w:tc>
          <w:tcPr>
            <w:tcW w:w="4500" w:type="dxa"/>
          </w:tcPr>
          <w:p w:rsidR="00371B53" w:rsidRPr="00371B53" w:rsidRDefault="00371B53" w:rsidP="00371B53">
            <w:pPr>
              <w:autoSpaceDE w:val="0"/>
              <w:autoSpaceDN w:val="0"/>
              <w:adjustRightInd w:val="0"/>
              <w:ind w:firstLine="21"/>
              <w:rPr>
                <w:sz w:val="28"/>
                <w:szCs w:val="28"/>
              </w:rPr>
            </w:pPr>
            <w:r w:rsidRPr="00371B53">
              <w:rPr>
                <w:sz w:val="28"/>
                <w:szCs w:val="28"/>
              </w:rPr>
              <w:t>Свыше 15 лет</w:t>
            </w:r>
          </w:p>
        </w:tc>
        <w:tc>
          <w:tcPr>
            <w:tcW w:w="4100" w:type="dxa"/>
          </w:tcPr>
          <w:p w:rsidR="00371B53" w:rsidRPr="00371B53" w:rsidRDefault="00371B53" w:rsidP="00371B5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71B53">
              <w:rPr>
                <w:sz w:val="28"/>
                <w:szCs w:val="28"/>
              </w:rPr>
              <w:t>30</w:t>
            </w:r>
          </w:p>
        </w:tc>
      </w:tr>
    </w:tbl>
    <w:p w:rsidR="00371B53" w:rsidRPr="00A564C0" w:rsidRDefault="00371B53" w:rsidP="00371B53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</w:p>
    <w:p w:rsidR="00371B53" w:rsidRPr="00A564C0" w:rsidRDefault="00371B53" w:rsidP="00371B53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A564C0">
        <w:rPr>
          <w:sz w:val="28"/>
          <w:szCs w:val="28"/>
        </w:rPr>
        <w:t>7.2. Стаж работы для выплаты ежемесячной надбавки за выслугу лет определяется комиссией по установлению стажа муниципальной службы администрации МО «Город Отрадное» в соответствии с законодательством о муниципальной службе и муниципальным правовым актом органа местного самоуправления МО «Город Отрадное».</w:t>
      </w:r>
    </w:p>
    <w:p w:rsidR="00371B53" w:rsidRPr="00A564C0" w:rsidRDefault="00371B53" w:rsidP="00371B53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A564C0">
        <w:rPr>
          <w:sz w:val="28"/>
          <w:szCs w:val="28"/>
        </w:rPr>
        <w:t xml:space="preserve">7.3. Основанием для выплаты ежемесячной надбавки к должностному окладу </w:t>
      </w:r>
      <w:proofErr w:type="gramStart"/>
      <w:r w:rsidRPr="00A564C0">
        <w:rPr>
          <w:sz w:val="28"/>
          <w:szCs w:val="28"/>
        </w:rPr>
        <w:t>за  выслугу</w:t>
      </w:r>
      <w:proofErr w:type="gramEnd"/>
      <w:r w:rsidRPr="00A564C0">
        <w:rPr>
          <w:sz w:val="28"/>
          <w:szCs w:val="28"/>
        </w:rPr>
        <w:t xml:space="preserve"> лет являются:</w:t>
      </w:r>
    </w:p>
    <w:p w:rsidR="00371B53" w:rsidRPr="00A564C0" w:rsidRDefault="00371B53" w:rsidP="00371B53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A564C0">
        <w:rPr>
          <w:sz w:val="28"/>
          <w:szCs w:val="28"/>
        </w:rPr>
        <w:lastRenderedPageBreak/>
        <w:t>- для Муниципальных служащих Администрации - распоряжение администрации МО «Город Отрадное»;</w:t>
      </w:r>
    </w:p>
    <w:p w:rsidR="00371B53" w:rsidRDefault="00371B53" w:rsidP="00371B53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A564C0">
        <w:rPr>
          <w:sz w:val="28"/>
          <w:szCs w:val="28"/>
        </w:rPr>
        <w:t>- для Главы Администрации и Муниципальных служащих Совета депутатов - распоряжение главы МО «Город Отрадное».</w:t>
      </w:r>
    </w:p>
    <w:p w:rsidR="00371B53" w:rsidRPr="004A2ADA" w:rsidRDefault="00371B53" w:rsidP="00371B53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4A2ADA">
        <w:rPr>
          <w:sz w:val="28"/>
          <w:szCs w:val="28"/>
        </w:rPr>
        <w:t xml:space="preserve">7.4. Выплата ежемесячной надбавки к должностному окладу за стаж работы работникам, замещающим должности в органах местного самоуправления </w:t>
      </w:r>
      <w:proofErr w:type="spellStart"/>
      <w:r w:rsidRPr="004A2ADA">
        <w:rPr>
          <w:sz w:val="28"/>
          <w:szCs w:val="28"/>
        </w:rPr>
        <w:t>Отрадненского</w:t>
      </w:r>
      <w:proofErr w:type="spellEnd"/>
      <w:r w:rsidRPr="004A2ADA">
        <w:rPr>
          <w:sz w:val="28"/>
          <w:szCs w:val="28"/>
        </w:rPr>
        <w:t xml:space="preserve"> городского поселения Кировского муниципального района Ленинградской области, не являющиеся должностями муниципальной службы, производится дифференцированно в зависимости от стажа работы, дающего право на получение этой надбавки, в следующих размерах:</w:t>
      </w:r>
    </w:p>
    <w:p w:rsidR="00371B53" w:rsidRPr="002E37CC" w:rsidRDefault="00371B53" w:rsidP="00371B53">
      <w:pPr>
        <w:ind w:firstLine="851"/>
        <w:jc w:val="both"/>
        <w:rPr>
          <w:rStyle w:val="a9"/>
          <w:b w:val="0"/>
          <w:color w:val="000000" w:themeColor="text1"/>
          <w:szCs w:val="28"/>
        </w:rPr>
      </w:pPr>
    </w:p>
    <w:tbl>
      <w:tblPr>
        <w:tblStyle w:val="af2"/>
        <w:tblW w:w="0" w:type="auto"/>
        <w:jc w:val="center"/>
        <w:tblLook w:val="04A0" w:firstRow="1" w:lastRow="0" w:firstColumn="1" w:lastColumn="0" w:noHBand="0" w:noVBand="1"/>
      </w:tblPr>
      <w:tblGrid>
        <w:gridCol w:w="3544"/>
        <w:gridCol w:w="4956"/>
      </w:tblGrid>
      <w:tr w:rsidR="00371B53" w:rsidRPr="00371B53" w:rsidTr="00371B53">
        <w:trPr>
          <w:jc w:val="center"/>
        </w:trPr>
        <w:tc>
          <w:tcPr>
            <w:tcW w:w="3544" w:type="dxa"/>
          </w:tcPr>
          <w:p w:rsidR="00371B53" w:rsidRPr="00371B53" w:rsidRDefault="00371B53" w:rsidP="00371B53">
            <w:pPr>
              <w:rPr>
                <w:rStyle w:val="a9"/>
                <w:b w:val="0"/>
                <w:color w:val="000000" w:themeColor="text1"/>
                <w:sz w:val="28"/>
                <w:szCs w:val="28"/>
              </w:rPr>
            </w:pPr>
            <w:r>
              <w:rPr>
                <w:rStyle w:val="a9"/>
                <w:b w:val="0"/>
                <w:color w:val="000000" w:themeColor="text1"/>
                <w:sz w:val="28"/>
                <w:szCs w:val="28"/>
              </w:rPr>
              <w:t>С</w:t>
            </w:r>
            <w:r w:rsidRPr="00371B53">
              <w:rPr>
                <w:rStyle w:val="a9"/>
                <w:b w:val="0"/>
                <w:color w:val="000000" w:themeColor="text1"/>
                <w:sz w:val="28"/>
                <w:szCs w:val="28"/>
              </w:rPr>
              <w:t>таж работы</w:t>
            </w:r>
          </w:p>
        </w:tc>
        <w:tc>
          <w:tcPr>
            <w:tcW w:w="4956" w:type="dxa"/>
          </w:tcPr>
          <w:p w:rsidR="00371B53" w:rsidRPr="00371B53" w:rsidRDefault="00371B53" w:rsidP="00371B53">
            <w:pPr>
              <w:rPr>
                <w:rStyle w:val="a9"/>
                <w:b w:val="0"/>
                <w:color w:val="000000" w:themeColor="text1"/>
                <w:sz w:val="28"/>
                <w:szCs w:val="28"/>
              </w:rPr>
            </w:pPr>
            <w:r w:rsidRPr="00371B53">
              <w:rPr>
                <w:rStyle w:val="a9"/>
                <w:b w:val="0"/>
                <w:color w:val="000000" w:themeColor="text1"/>
                <w:sz w:val="28"/>
                <w:szCs w:val="28"/>
              </w:rPr>
              <w:t>размер надбавки</w:t>
            </w:r>
          </w:p>
          <w:p w:rsidR="00371B53" w:rsidRPr="00371B53" w:rsidRDefault="00371B53" w:rsidP="00371B53">
            <w:pPr>
              <w:rPr>
                <w:rStyle w:val="a9"/>
                <w:b w:val="0"/>
                <w:color w:val="000000" w:themeColor="text1"/>
                <w:sz w:val="28"/>
                <w:szCs w:val="28"/>
              </w:rPr>
            </w:pPr>
            <w:r>
              <w:rPr>
                <w:rStyle w:val="a9"/>
                <w:b w:val="0"/>
                <w:color w:val="000000" w:themeColor="text1"/>
                <w:sz w:val="28"/>
                <w:szCs w:val="28"/>
              </w:rPr>
              <w:t xml:space="preserve">(в процентах к месячному </w:t>
            </w:r>
            <w:r w:rsidRPr="00371B53">
              <w:rPr>
                <w:rStyle w:val="a9"/>
                <w:b w:val="0"/>
                <w:color w:val="000000" w:themeColor="text1"/>
                <w:sz w:val="28"/>
                <w:szCs w:val="28"/>
              </w:rPr>
              <w:t>должностному окладу)</w:t>
            </w:r>
          </w:p>
        </w:tc>
      </w:tr>
      <w:tr w:rsidR="00371B53" w:rsidRPr="00371B53" w:rsidTr="00371B53">
        <w:trPr>
          <w:jc w:val="center"/>
        </w:trPr>
        <w:tc>
          <w:tcPr>
            <w:tcW w:w="3544" w:type="dxa"/>
          </w:tcPr>
          <w:p w:rsidR="00371B53" w:rsidRPr="00371B53" w:rsidRDefault="00371B53" w:rsidP="00371B53">
            <w:pPr>
              <w:rPr>
                <w:rStyle w:val="a9"/>
                <w:b w:val="0"/>
                <w:color w:val="000000" w:themeColor="text1"/>
                <w:sz w:val="28"/>
                <w:szCs w:val="28"/>
              </w:rPr>
            </w:pPr>
            <w:r w:rsidRPr="00371B53">
              <w:rPr>
                <w:rStyle w:val="a9"/>
                <w:b w:val="0"/>
                <w:color w:val="000000" w:themeColor="text1"/>
                <w:sz w:val="28"/>
                <w:szCs w:val="28"/>
              </w:rPr>
              <w:t>от 3 до 8 лет</w:t>
            </w:r>
          </w:p>
        </w:tc>
        <w:tc>
          <w:tcPr>
            <w:tcW w:w="4956" w:type="dxa"/>
          </w:tcPr>
          <w:p w:rsidR="00371B53" w:rsidRPr="00371B53" w:rsidRDefault="00371B53" w:rsidP="00371B53">
            <w:pPr>
              <w:rPr>
                <w:rStyle w:val="a9"/>
                <w:b w:val="0"/>
                <w:color w:val="000000" w:themeColor="text1"/>
                <w:sz w:val="28"/>
                <w:szCs w:val="28"/>
              </w:rPr>
            </w:pPr>
            <w:r w:rsidRPr="00371B53">
              <w:rPr>
                <w:rStyle w:val="a9"/>
                <w:b w:val="0"/>
                <w:color w:val="000000" w:themeColor="text1"/>
                <w:sz w:val="28"/>
                <w:szCs w:val="28"/>
              </w:rPr>
              <w:t>10</w:t>
            </w:r>
          </w:p>
        </w:tc>
      </w:tr>
      <w:tr w:rsidR="00371B53" w:rsidRPr="00371B53" w:rsidTr="00371B53">
        <w:trPr>
          <w:jc w:val="center"/>
        </w:trPr>
        <w:tc>
          <w:tcPr>
            <w:tcW w:w="3544" w:type="dxa"/>
          </w:tcPr>
          <w:p w:rsidR="00371B53" w:rsidRPr="00371B53" w:rsidRDefault="00371B53" w:rsidP="00371B53">
            <w:pPr>
              <w:rPr>
                <w:rStyle w:val="a9"/>
                <w:b w:val="0"/>
                <w:color w:val="000000" w:themeColor="text1"/>
                <w:sz w:val="28"/>
                <w:szCs w:val="28"/>
              </w:rPr>
            </w:pPr>
            <w:r w:rsidRPr="00371B53">
              <w:rPr>
                <w:rStyle w:val="a9"/>
                <w:b w:val="0"/>
                <w:color w:val="000000" w:themeColor="text1"/>
                <w:sz w:val="28"/>
                <w:szCs w:val="28"/>
              </w:rPr>
              <w:t>свыше 8 до 13 лет</w:t>
            </w:r>
          </w:p>
        </w:tc>
        <w:tc>
          <w:tcPr>
            <w:tcW w:w="4956" w:type="dxa"/>
          </w:tcPr>
          <w:p w:rsidR="00371B53" w:rsidRPr="00371B53" w:rsidRDefault="00371B53" w:rsidP="00371B53">
            <w:pPr>
              <w:rPr>
                <w:rStyle w:val="a9"/>
                <w:b w:val="0"/>
                <w:color w:val="000000" w:themeColor="text1"/>
                <w:sz w:val="28"/>
                <w:szCs w:val="28"/>
              </w:rPr>
            </w:pPr>
            <w:r w:rsidRPr="00371B53">
              <w:rPr>
                <w:rStyle w:val="a9"/>
                <w:b w:val="0"/>
                <w:color w:val="000000" w:themeColor="text1"/>
                <w:sz w:val="28"/>
                <w:szCs w:val="28"/>
              </w:rPr>
              <w:t>15</w:t>
            </w:r>
          </w:p>
        </w:tc>
      </w:tr>
      <w:tr w:rsidR="00371B53" w:rsidRPr="00371B53" w:rsidTr="00371B53">
        <w:trPr>
          <w:jc w:val="center"/>
        </w:trPr>
        <w:tc>
          <w:tcPr>
            <w:tcW w:w="3544" w:type="dxa"/>
          </w:tcPr>
          <w:p w:rsidR="00371B53" w:rsidRPr="00371B53" w:rsidRDefault="00371B53" w:rsidP="00371B53">
            <w:pPr>
              <w:rPr>
                <w:rStyle w:val="a9"/>
                <w:b w:val="0"/>
                <w:color w:val="000000" w:themeColor="text1"/>
                <w:sz w:val="28"/>
                <w:szCs w:val="28"/>
              </w:rPr>
            </w:pPr>
            <w:r w:rsidRPr="00371B53">
              <w:rPr>
                <w:rStyle w:val="a9"/>
                <w:b w:val="0"/>
                <w:color w:val="000000" w:themeColor="text1"/>
                <w:sz w:val="28"/>
                <w:szCs w:val="28"/>
              </w:rPr>
              <w:t>свыше 13 до 18 лет</w:t>
            </w:r>
          </w:p>
        </w:tc>
        <w:tc>
          <w:tcPr>
            <w:tcW w:w="4956" w:type="dxa"/>
          </w:tcPr>
          <w:p w:rsidR="00371B53" w:rsidRPr="00371B53" w:rsidRDefault="00371B53" w:rsidP="00371B53">
            <w:pPr>
              <w:rPr>
                <w:rStyle w:val="a9"/>
                <w:b w:val="0"/>
                <w:color w:val="000000" w:themeColor="text1"/>
                <w:sz w:val="28"/>
                <w:szCs w:val="28"/>
              </w:rPr>
            </w:pPr>
            <w:r w:rsidRPr="00371B53">
              <w:rPr>
                <w:rStyle w:val="a9"/>
                <w:b w:val="0"/>
                <w:color w:val="000000" w:themeColor="text1"/>
                <w:sz w:val="28"/>
                <w:szCs w:val="28"/>
              </w:rPr>
              <w:t>20</w:t>
            </w:r>
          </w:p>
        </w:tc>
      </w:tr>
      <w:tr w:rsidR="00371B53" w:rsidRPr="00371B53" w:rsidTr="00371B53">
        <w:trPr>
          <w:jc w:val="center"/>
        </w:trPr>
        <w:tc>
          <w:tcPr>
            <w:tcW w:w="3544" w:type="dxa"/>
          </w:tcPr>
          <w:p w:rsidR="00371B53" w:rsidRPr="00371B53" w:rsidRDefault="00371B53" w:rsidP="00371B53">
            <w:pPr>
              <w:rPr>
                <w:rStyle w:val="a9"/>
                <w:b w:val="0"/>
                <w:color w:val="000000" w:themeColor="text1"/>
                <w:sz w:val="28"/>
                <w:szCs w:val="28"/>
              </w:rPr>
            </w:pPr>
            <w:r w:rsidRPr="00371B53">
              <w:rPr>
                <w:rStyle w:val="a9"/>
                <w:b w:val="0"/>
                <w:color w:val="000000" w:themeColor="text1"/>
                <w:sz w:val="28"/>
                <w:szCs w:val="28"/>
              </w:rPr>
              <w:t>свыше 18 до 23 лет</w:t>
            </w:r>
          </w:p>
        </w:tc>
        <w:tc>
          <w:tcPr>
            <w:tcW w:w="4956" w:type="dxa"/>
          </w:tcPr>
          <w:p w:rsidR="00371B53" w:rsidRPr="00371B53" w:rsidRDefault="00371B53" w:rsidP="00371B53">
            <w:pPr>
              <w:rPr>
                <w:rStyle w:val="a9"/>
                <w:b w:val="0"/>
                <w:color w:val="000000" w:themeColor="text1"/>
                <w:sz w:val="28"/>
                <w:szCs w:val="28"/>
              </w:rPr>
            </w:pPr>
            <w:r w:rsidRPr="00371B53">
              <w:rPr>
                <w:rStyle w:val="a9"/>
                <w:b w:val="0"/>
                <w:color w:val="000000" w:themeColor="text1"/>
                <w:sz w:val="28"/>
                <w:szCs w:val="28"/>
              </w:rPr>
              <w:t>25</w:t>
            </w:r>
          </w:p>
        </w:tc>
      </w:tr>
      <w:tr w:rsidR="00371B53" w:rsidRPr="00371B53" w:rsidTr="00371B53">
        <w:trPr>
          <w:jc w:val="center"/>
        </w:trPr>
        <w:tc>
          <w:tcPr>
            <w:tcW w:w="3544" w:type="dxa"/>
          </w:tcPr>
          <w:p w:rsidR="00371B53" w:rsidRPr="00371B53" w:rsidRDefault="00371B53" w:rsidP="00371B53">
            <w:pPr>
              <w:rPr>
                <w:rStyle w:val="a9"/>
                <w:b w:val="0"/>
                <w:color w:val="000000" w:themeColor="text1"/>
                <w:sz w:val="28"/>
                <w:szCs w:val="28"/>
              </w:rPr>
            </w:pPr>
            <w:r w:rsidRPr="00371B53">
              <w:rPr>
                <w:rStyle w:val="a9"/>
                <w:b w:val="0"/>
                <w:color w:val="000000" w:themeColor="text1"/>
                <w:sz w:val="28"/>
                <w:szCs w:val="28"/>
              </w:rPr>
              <w:t>свыше 23 лет</w:t>
            </w:r>
          </w:p>
        </w:tc>
        <w:tc>
          <w:tcPr>
            <w:tcW w:w="4956" w:type="dxa"/>
          </w:tcPr>
          <w:p w:rsidR="00371B53" w:rsidRPr="00371B53" w:rsidRDefault="00371B53" w:rsidP="00371B53">
            <w:pPr>
              <w:rPr>
                <w:rStyle w:val="a9"/>
                <w:b w:val="0"/>
                <w:color w:val="000000" w:themeColor="text1"/>
                <w:sz w:val="28"/>
                <w:szCs w:val="28"/>
              </w:rPr>
            </w:pPr>
            <w:r w:rsidRPr="00371B53">
              <w:rPr>
                <w:rStyle w:val="a9"/>
                <w:b w:val="0"/>
                <w:color w:val="000000" w:themeColor="text1"/>
                <w:sz w:val="28"/>
                <w:szCs w:val="28"/>
              </w:rPr>
              <w:t>30</w:t>
            </w:r>
          </w:p>
        </w:tc>
      </w:tr>
    </w:tbl>
    <w:p w:rsidR="00371B53" w:rsidRPr="00371B53" w:rsidRDefault="00371B53" w:rsidP="00371B53">
      <w:pPr>
        <w:autoSpaceDE w:val="0"/>
        <w:autoSpaceDN w:val="0"/>
        <w:adjustRightInd w:val="0"/>
        <w:ind w:firstLine="851"/>
        <w:jc w:val="both"/>
        <w:rPr>
          <w:color w:val="000000" w:themeColor="text1"/>
          <w:sz w:val="28"/>
          <w:szCs w:val="28"/>
        </w:rPr>
      </w:pPr>
    </w:p>
    <w:p w:rsidR="00371B53" w:rsidRPr="004A2ADA" w:rsidRDefault="00371B53" w:rsidP="00371B53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4A2ADA">
        <w:rPr>
          <w:sz w:val="28"/>
          <w:szCs w:val="28"/>
        </w:rPr>
        <w:t xml:space="preserve">7.5. Стаж работы для выплаты ежемесячной надбавки за стаж работы работникам, замещающим должности в органах местного самоуправления </w:t>
      </w:r>
      <w:proofErr w:type="spellStart"/>
      <w:r w:rsidRPr="004A2ADA">
        <w:rPr>
          <w:sz w:val="28"/>
          <w:szCs w:val="28"/>
        </w:rPr>
        <w:t>Отрадненского</w:t>
      </w:r>
      <w:proofErr w:type="spellEnd"/>
      <w:r w:rsidRPr="004A2ADA">
        <w:rPr>
          <w:sz w:val="28"/>
          <w:szCs w:val="28"/>
        </w:rPr>
        <w:t xml:space="preserve"> городского поселения Кировского муниципального района Ленинградской области, не являющиеся должностями муниципальной службы, определяется комиссией по установлению трудового стажа в соответствии с законодательством Российской Федерации и муниципальным правовым актом органа местного самоуправления МО «Город Отрадное».</w:t>
      </w:r>
    </w:p>
    <w:p w:rsidR="00371B53" w:rsidRPr="004A2ADA" w:rsidRDefault="00371B53" w:rsidP="00371B53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4A2ADA">
        <w:rPr>
          <w:sz w:val="28"/>
          <w:szCs w:val="28"/>
        </w:rPr>
        <w:t xml:space="preserve">7.6. Основанием для выплаты ежемесячной надбавки к должностному окладу за стаж работы работникам, замещающим должности в органах местного самоуправления </w:t>
      </w:r>
      <w:proofErr w:type="spellStart"/>
      <w:r w:rsidRPr="004A2ADA">
        <w:rPr>
          <w:sz w:val="28"/>
          <w:szCs w:val="28"/>
        </w:rPr>
        <w:t>Отрадненского</w:t>
      </w:r>
      <w:proofErr w:type="spellEnd"/>
      <w:r w:rsidRPr="004A2ADA">
        <w:rPr>
          <w:sz w:val="28"/>
          <w:szCs w:val="28"/>
        </w:rPr>
        <w:t xml:space="preserve"> городского поселения Кировского муниципального района Ленинградской области, не являющиеся должностями муниципальной службы, являются:</w:t>
      </w:r>
    </w:p>
    <w:p w:rsidR="00371B53" w:rsidRPr="004A2ADA" w:rsidRDefault="00371B53" w:rsidP="00371B53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4A2ADA">
        <w:rPr>
          <w:sz w:val="28"/>
          <w:szCs w:val="28"/>
        </w:rPr>
        <w:t>- для работников Администрации - распоряжение главы администрации МО «Город Отрадное»;</w:t>
      </w:r>
    </w:p>
    <w:p w:rsidR="00371B53" w:rsidRPr="004A2ADA" w:rsidRDefault="00371B53" w:rsidP="00371B53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4A2ADA">
        <w:rPr>
          <w:sz w:val="28"/>
          <w:szCs w:val="28"/>
        </w:rPr>
        <w:t>- для работников Совета депутатов - распоряжение главы МО «Город Отрадное».</w:t>
      </w:r>
    </w:p>
    <w:p w:rsidR="00371B53" w:rsidRPr="004A2ADA" w:rsidRDefault="00371B53" w:rsidP="00371B53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4A2ADA">
        <w:rPr>
          <w:sz w:val="28"/>
          <w:szCs w:val="28"/>
        </w:rPr>
        <w:t>7.7. Основными документами для определения стажа работы, дающего право на получение надбавки за стаж работы, являются:</w:t>
      </w:r>
    </w:p>
    <w:p w:rsidR="00371B53" w:rsidRPr="004A2ADA" w:rsidRDefault="00371B53" w:rsidP="00371B53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4A2ADA">
        <w:rPr>
          <w:sz w:val="28"/>
          <w:szCs w:val="28"/>
        </w:rPr>
        <w:t>- трудовая книжка и (или) сведения о трудовой деятельности;</w:t>
      </w:r>
    </w:p>
    <w:p w:rsidR="00371B53" w:rsidRPr="00A564C0" w:rsidRDefault="00371B53" w:rsidP="00371B53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4A2ADA">
        <w:rPr>
          <w:sz w:val="28"/>
          <w:szCs w:val="28"/>
        </w:rPr>
        <w:t>- другие документы, удостоверяющие наличие стажа работы (службы), дающего право на получение надбавки за выслугу лет.</w:t>
      </w:r>
    </w:p>
    <w:p w:rsidR="00371B53" w:rsidRPr="00A564C0" w:rsidRDefault="00371B53" w:rsidP="00371B53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</w:p>
    <w:p w:rsidR="00371B53" w:rsidRPr="00A564C0" w:rsidRDefault="00371B53" w:rsidP="00371B53">
      <w:pPr>
        <w:autoSpaceDE w:val="0"/>
        <w:autoSpaceDN w:val="0"/>
        <w:adjustRightInd w:val="0"/>
        <w:jc w:val="center"/>
        <w:rPr>
          <w:b/>
        </w:rPr>
      </w:pPr>
      <w:r w:rsidRPr="00A564C0">
        <w:rPr>
          <w:b/>
        </w:rPr>
        <w:t>8. Единовременная выплата при предоставлении</w:t>
      </w:r>
    </w:p>
    <w:p w:rsidR="00371B53" w:rsidRPr="00A564C0" w:rsidRDefault="00371B53" w:rsidP="00371B53">
      <w:pPr>
        <w:autoSpaceDE w:val="0"/>
        <w:autoSpaceDN w:val="0"/>
        <w:adjustRightInd w:val="0"/>
        <w:jc w:val="center"/>
        <w:rPr>
          <w:b/>
        </w:rPr>
      </w:pPr>
      <w:r w:rsidRPr="00A564C0">
        <w:rPr>
          <w:b/>
        </w:rPr>
        <w:t>ежегодного оплачиваемого отпуска и материальная помощь</w:t>
      </w:r>
    </w:p>
    <w:p w:rsidR="00371B53" w:rsidRPr="00A564C0" w:rsidRDefault="00371B53" w:rsidP="00371B53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</w:p>
    <w:p w:rsidR="00371B53" w:rsidRPr="00371B53" w:rsidRDefault="00371B53" w:rsidP="00371B53">
      <w:pPr>
        <w:ind w:firstLine="851"/>
        <w:jc w:val="both"/>
        <w:rPr>
          <w:sz w:val="28"/>
          <w:szCs w:val="28"/>
        </w:rPr>
      </w:pPr>
      <w:r w:rsidRPr="00371B53">
        <w:rPr>
          <w:sz w:val="28"/>
          <w:szCs w:val="28"/>
        </w:rPr>
        <w:t xml:space="preserve">8.1. Единовременная выплата при предоставлении ежегодного оплачиваемого отпуска осуществляется лицу, замещающему муниципальную </w:t>
      </w:r>
      <w:r w:rsidRPr="00371B53">
        <w:rPr>
          <w:sz w:val="28"/>
          <w:szCs w:val="28"/>
        </w:rPr>
        <w:lastRenderedPageBreak/>
        <w:t>должность, муниципальному служащему администрации, главе Администрации, работникам Администрации и Совета депутатов (далее -Работники) осуществляется из фонда оплаты труда, в соответствии с пунктами 1.1, 1.2 и 1.3 настоящего Положения, в размере трёх должностных окладов.</w:t>
      </w:r>
    </w:p>
    <w:p w:rsidR="00371B53" w:rsidRPr="00371B53" w:rsidRDefault="00371B53" w:rsidP="00371B53">
      <w:pPr>
        <w:ind w:firstLine="851"/>
        <w:jc w:val="both"/>
        <w:rPr>
          <w:sz w:val="28"/>
          <w:szCs w:val="28"/>
        </w:rPr>
      </w:pPr>
      <w:r w:rsidRPr="00371B53">
        <w:rPr>
          <w:sz w:val="28"/>
          <w:szCs w:val="28"/>
        </w:rPr>
        <w:t xml:space="preserve">8.2. Единовременная выплата к отпуску выплачивается один раз в календарный год, при предоставлении ежегодного оплачиваемого отпуска, по заявлению Работника. </w:t>
      </w:r>
    </w:p>
    <w:p w:rsidR="00371B53" w:rsidRPr="00371B53" w:rsidRDefault="00371B53" w:rsidP="00371B53">
      <w:pPr>
        <w:ind w:firstLine="851"/>
        <w:jc w:val="both"/>
        <w:rPr>
          <w:sz w:val="28"/>
          <w:szCs w:val="28"/>
        </w:rPr>
      </w:pPr>
      <w:r w:rsidRPr="00371B53">
        <w:rPr>
          <w:sz w:val="28"/>
          <w:szCs w:val="28"/>
        </w:rPr>
        <w:t xml:space="preserve">8.3.  Единовременная выплата к отпуску вновь принятым Работникам выплачивается пропорционально отработанному времени в декабре не позднее 30 числа расчетного года. </w:t>
      </w:r>
    </w:p>
    <w:p w:rsidR="00371B53" w:rsidRPr="00371B53" w:rsidRDefault="00371B53" w:rsidP="00371B53">
      <w:pPr>
        <w:ind w:firstLine="851"/>
        <w:jc w:val="both"/>
        <w:rPr>
          <w:sz w:val="28"/>
          <w:szCs w:val="28"/>
        </w:rPr>
      </w:pPr>
      <w:r w:rsidRPr="00371B53">
        <w:rPr>
          <w:sz w:val="28"/>
          <w:szCs w:val="28"/>
        </w:rPr>
        <w:t xml:space="preserve">8.4. Работнику, уволившемуся в течение расчётного года, единовременная выплата к отпуску выплачивается за фактически отработанное время (за исключением случаев увольнения за нарушение трудовой дисциплины). </w:t>
      </w:r>
    </w:p>
    <w:p w:rsidR="00371B53" w:rsidRPr="00371B53" w:rsidRDefault="00371B53" w:rsidP="00371B53">
      <w:pPr>
        <w:ind w:firstLine="851"/>
        <w:jc w:val="both"/>
        <w:rPr>
          <w:sz w:val="28"/>
          <w:szCs w:val="28"/>
        </w:rPr>
      </w:pPr>
      <w:r w:rsidRPr="00371B53">
        <w:rPr>
          <w:sz w:val="28"/>
          <w:szCs w:val="28"/>
        </w:rPr>
        <w:t>8.5.  В случае неиспользования Работником права на получение</w:t>
      </w:r>
      <w:r w:rsidRPr="00371B53">
        <w:rPr>
          <w:sz w:val="28"/>
          <w:szCs w:val="28"/>
          <w:highlight w:val="red"/>
        </w:rPr>
        <w:t xml:space="preserve"> </w:t>
      </w:r>
      <w:r w:rsidRPr="00371B53">
        <w:rPr>
          <w:sz w:val="28"/>
          <w:szCs w:val="28"/>
        </w:rPr>
        <w:t>единовременной выплаты к ежегодному оплачиваемому отпуску, в течение календарного года, единовременная выплата к ежегодному оплачиваемому отпуску выплачивается в декабре не позднее 30 числа текущего года.</w:t>
      </w:r>
    </w:p>
    <w:p w:rsidR="00371B53" w:rsidRPr="00371B53" w:rsidRDefault="00371B53" w:rsidP="00371B53">
      <w:pPr>
        <w:ind w:firstLine="851"/>
        <w:jc w:val="both"/>
        <w:rPr>
          <w:sz w:val="28"/>
          <w:szCs w:val="28"/>
        </w:rPr>
      </w:pPr>
      <w:r w:rsidRPr="00371B53">
        <w:rPr>
          <w:sz w:val="28"/>
          <w:szCs w:val="28"/>
        </w:rPr>
        <w:t>8.6. При возникновении в семье материальных затруднений (стихийное бедствие, заболевание, смерть ближайших родственников и уважительные причины) лицу, замещающему муниципальную должность, муниципальному служащему администрации, главе Администрации, работникам Администрации и Совета депутатов может быть оказана материальная помощь до трёх окладов по письменному заявлению с указанием причин и на основании:</w:t>
      </w:r>
    </w:p>
    <w:p w:rsidR="00371B53" w:rsidRPr="00371B53" w:rsidRDefault="00371B53" w:rsidP="00371B53">
      <w:pPr>
        <w:ind w:firstLine="851"/>
        <w:jc w:val="both"/>
        <w:rPr>
          <w:sz w:val="28"/>
          <w:szCs w:val="28"/>
        </w:rPr>
      </w:pPr>
      <w:r w:rsidRPr="00371B53">
        <w:rPr>
          <w:sz w:val="28"/>
          <w:szCs w:val="28"/>
        </w:rPr>
        <w:t>- для Муниципальных служащих и Работников Администрации – распоряжения администрации МО «Город Отрадное»;</w:t>
      </w:r>
    </w:p>
    <w:p w:rsidR="00371B53" w:rsidRPr="00371B53" w:rsidRDefault="00371B53" w:rsidP="00371B53">
      <w:pPr>
        <w:ind w:firstLine="851"/>
        <w:jc w:val="both"/>
        <w:rPr>
          <w:sz w:val="28"/>
          <w:szCs w:val="28"/>
        </w:rPr>
      </w:pPr>
      <w:r w:rsidRPr="00371B53">
        <w:rPr>
          <w:sz w:val="28"/>
          <w:szCs w:val="28"/>
        </w:rPr>
        <w:t>- для лица, замещающего муниципальную должность, Главе администрации и Работников Совета депутатов – распоряжение главы МО «Город Отрадное».</w:t>
      </w:r>
    </w:p>
    <w:p w:rsidR="003034F3" w:rsidRPr="00371B53" w:rsidRDefault="003034F3" w:rsidP="00371B53">
      <w:pPr>
        <w:autoSpaceDE w:val="0"/>
        <w:autoSpaceDN w:val="0"/>
        <w:adjustRightInd w:val="0"/>
        <w:ind w:firstLine="851"/>
        <w:jc w:val="center"/>
        <w:rPr>
          <w:sz w:val="28"/>
          <w:szCs w:val="28"/>
        </w:rPr>
      </w:pPr>
    </w:p>
    <w:sectPr w:rsidR="003034F3" w:rsidRPr="00371B53" w:rsidSect="006F681D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21002A87" w:usb1="00000000" w:usb2="00000000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8"/>
        <w:szCs w:val="28"/>
      </w:rPr>
    </w:lvl>
  </w:abstractNum>
  <w:abstractNum w:abstractNumId="1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6"/>
        <w:szCs w:val="26"/>
      </w:rPr>
    </w:lvl>
  </w:abstractNum>
  <w:abstractNum w:abstractNumId="2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2782" w:hanging="1080"/>
      </w:pPr>
      <w:rPr>
        <w:rFonts w:hint="default"/>
      </w:rPr>
    </w:lvl>
  </w:abstractNum>
  <w:abstractNum w:abstractNumId="3" w15:restartNumberingAfterBreak="0">
    <w:nsid w:val="059E38B5"/>
    <w:multiLevelType w:val="hybridMultilevel"/>
    <w:tmpl w:val="6A6C49E8"/>
    <w:lvl w:ilvl="0" w:tplc="AB8475CA">
      <w:start w:val="1"/>
      <w:numFmt w:val="decimal"/>
      <w:lvlText w:val="%1."/>
      <w:lvlJc w:val="left"/>
      <w:pPr>
        <w:ind w:left="1346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06760C69"/>
    <w:multiLevelType w:val="hybridMultilevel"/>
    <w:tmpl w:val="7B8048A6"/>
    <w:lvl w:ilvl="0" w:tplc="8D6E4744">
      <w:start w:val="1"/>
      <w:numFmt w:val="decimal"/>
      <w:lvlText w:val="%1."/>
      <w:lvlJc w:val="left"/>
      <w:pPr>
        <w:ind w:left="1" w:hanging="27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85E2BD66">
      <w:numFmt w:val="bullet"/>
      <w:lvlText w:val="•"/>
      <w:lvlJc w:val="left"/>
      <w:pPr>
        <w:ind w:left="1006" w:hanging="273"/>
      </w:pPr>
      <w:rPr>
        <w:rFonts w:hint="default"/>
        <w:lang w:val="ru-RU" w:eastAsia="en-US" w:bidi="ar-SA"/>
      </w:rPr>
    </w:lvl>
    <w:lvl w:ilvl="2" w:tplc="85883EE6">
      <w:numFmt w:val="bullet"/>
      <w:lvlText w:val="•"/>
      <w:lvlJc w:val="left"/>
      <w:pPr>
        <w:ind w:left="2012" w:hanging="273"/>
      </w:pPr>
      <w:rPr>
        <w:rFonts w:hint="default"/>
        <w:lang w:val="ru-RU" w:eastAsia="en-US" w:bidi="ar-SA"/>
      </w:rPr>
    </w:lvl>
    <w:lvl w:ilvl="3" w:tplc="860023B8">
      <w:numFmt w:val="bullet"/>
      <w:lvlText w:val="•"/>
      <w:lvlJc w:val="left"/>
      <w:pPr>
        <w:ind w:left="3019" w:hanging="273"/>
      </w:pPr>
      <w:rPr>
        <w:rFonts w:hint="default"/>
        <w:lang w:val="ru-RU" w:eastAsia="en-US" w:bidi="ar-SA"/>
      </w:rPr>
    </w:lvl>
    <w:lvl w:ilvl="4" w:tplc="A1C8F462">
      <w:numFmt w:val="bullet"/>
      <w:lvlText w:val="•"/>
      <w:lvlJc w:val="left"/>
      <w:pPr>
        <w:ind w:left="4025" w:hanging="273"/>
      </w:pPr>
      <w:rPr>
        <w:rFonts w:hint="default"/>
        <w:lang w:val="ru-RU" w:eastAsia="en-US" w:bidi="ar-SA"/>
      </w:rPr>
    </w:lvl>
    <w:lvl w:ilvl="5" w:tplc="0B9CB94A">
      <w:numFmt w:val="bullet"/>
      <w:lvlText w:val="•"/>
      <w:lvlJc w:val="left"/>
      <w:pPr>
        <w:ind w:left="5032" w:hanging="273"/>
      </w:pPr>
      <w:rPr>
        <w:rFonts w:hint="default"/>
        <w:lang w:val="ru-RU" w:eastAsia="en-US" w:bidi="ar-SA"/>
      </w:rPr>
    </w:lvl>
    <w:lvl w:ilvl="6" w:tplc="057A7816">
      <w:numFmt w:val="bullet"/>
      <w:lvlText w:val="•"/>
      <w:lvlJc w:val="left"/>
      <w:pPr>
        <w:ind w:left="6038" w:hanging="273"/>
      </w:pPr>
      <w:rPr>
        <w:rFonts w:hint="default"/>
        <w:lang w:val="ru-RU" w:eastAsia="en-US" w:bidi="ar-SA"/>
      </w:rPr>
    </w:lvl>
    <w:lvl w:ilvl="7" w:tplc="8156683E">
      <w:numFmt w:val="bullet"/>
      <w:lvlText w:val="•"/>
      <w:lvlJc w:val="left"/>
      <w:pPr>
        <w:ind w:left="7044" w:hanging="273"/>
      </w:pPr>
      <w:rPr>
        <w:rFonts w:hint="default"/>
        <w:lang w:val="ru-RU" w:eastAsia="en-US" w:bidi="ar-SA"/>
      </w:rPr>
    </w:lvl>
    <w:lvl w:ilvl="8" w:tplc="8130B236">
      <w:numFmt w:val="bullet"/>
      <w:lvlText w:val="•"/>
      <w:lvlJc w:val="left"/>
      <w:pPr>
        <w:ind w:left="8051" w:hanging="273"/>
      </w:pPr>
      <w:rPr>
        <w:rFonts w:hint="default"/>
        <w:lang w:val="ru-RU" w:eastAsia="en-US" w:bidi="ar-SA"/>
      </w:rPr>
    </w:lvl>
  </w:abstractNum>
  <w:abstractNum w:abstractNumId="5" w15:restartNumberingAfterBreak="0">
    <w:nsid w:val="0F2664C4"/>
    <w:multiLevelType w:val="hybridMultilevel"/>
    <w:tmpl w:val="4F887B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0209EE"/>
    <w:multiLevelType w:val="hybridMultilevel"/>
    <w:tmpl w:val="FDA6917A"/>
    <w:lvl w:ilvl="0" w:tplc="2B40876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388450E6"/>
    <w:multiLevelType w:val="hybridMultilevel"/>
    <w:tmpl w:val="81E0F498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8" w15:restartNumberingAfterBreak="0">
    <w:nsid w:val="51445517"/>
    <w:multiLevelType w:val="hybridMultilevel"/>
    <w:tmpl w:val="52225E5E"/>
    <w:lvl w:ilvl="0" w:tplc="2160AFC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6CB07854"/>
    <w:multiLevelType w:val="hybridMultilevel"/>
    <w:tmpl w:val="E96A3FE8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0" w15:restartNumberingAfterBreak="0">
    <w:nsid w:val="6FF2748F"/>
    <w:multiLevelType w:val="multilevel"/>
    <w:tmpl w:val="AE4E8A2A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num w:numId="1">
    <w:abstractNumId w:val="7"/>
  </w:num>
  <w:num w:numId="2">
    <w:abstractNumId w:val="9"/>
  </w:num>
  <w:num w:numId="3">
    <w:abstractNumId w:val="3"/>
  </w:num>
  <w:num w:numId="4">
    <w:abstractNumId w:val="10"/>
  </w:num>
  <w:num w:numId="5">
    <w:abstractNumId w:val="6"/>
  </w:num>
  <w:num w:numId="6">
    <w:abstractNumId w:val="4"/>
  </w:num>
  <w:num w:numId="7">
    <w:abstractNumId w:val="8"/>
  </w:num>
  <w:num w:numId="8">
    <w:abstractNumId w:val="0"/>
  </w:num>
  <w:num w:numId="9">
    <w:abstractNumId w:val="1"/>
  </w:num>
  <w:num w:numId="10">
    <w:abstractNumId w:val="2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7721"/>
    <w:rsid w:val="00003F47"/>
    <w:rsid w:val="0000544C"/>
    <w:rsid w:val="000108F6"/>
    <w:rsid w:val="00014499"/>
    <w:rsid w:val="00020AAC"/>
    <w:rsid w:val="00023F7E"/>
    <w:rsid w:val="000248F4"/>
    <w:rsid w:val="000315A8"/>
    <w:rsid w:val="000339C0"/>
    <w:rsid w:val="00033D81"/>
    <w:rsid w:val="00035984"/>
    <w:rsid w:val="00036A93"/>
    <w:rsid w:val="000375F5"/>
    <w:rsid w:val="00047093"/>
    <w:rsid w:val="00050B6D"/>
    <w:rsid w:val="000512DC"/>
    <w:rsid w:val="00054376"/>
    <w:rsid w:val="0005613E"/>
    <w:rsid w:val="00057252"/>
    <w:rsid w:val="00062D5D"/>
    <w:rsid w:val="00067A29"/>
    <w:rsid w:val="00067D1C"/>
    <w:rsid w:val="000720D1"/>
    <w:rsid w:val="00086403"/>
    <w:rsid w:val="000907C3"/>
    <w:rsid w:val="000A2E2E"/>
    <w:rsid w:val="000A3987"/>
    <w:rsid w:val="000A796F"/>
    <w:rsid w:val="000B002C"/>
    <w:rsid w:val="000B3609"/>
    <w:rsid w:val="000B3E1F"/>
    <w:rsid w:val="000B5DBD"/>
    <w:rsid w:val="000B64D5"/>
    <w:rsid w:val="000B6CDF"/>
    <w:rsid w:val="000B710A"/>
    <w:rsid w:val="000B7E08"/>
    <w:rsid w:val="000C44C3"/>
    <w:rsid w:val="000C4A9D"/>
    <w:rsid w:val="000C755A"/>
    <w:rsid w:val="000D0E26"/>
    <w:rsid w:val="000E262E"/>
    <w:rsid w:val="000E4A99"/>
    <w:rsid w:val="000E5BD1"/>
    <w:rsid w:val="000F4CD4"/>
    <w:rsid w:val="000F6C05"/>
    <w:rsid w:val="00101B1F"/>
    <w:rsid w:val="00107829"/>
    <w:rsid w:val="00110BB7"/>
    <w:rsid w:val="001219B4"/>
    <w:rsid w:val="00123339"/>
    <w:rsid w:val="0012764C"/>
    <w:rsid w:val="001337B7"/>
    <w:rsid w:val="00134DDD"/>
    <w:rsid w:val="001353CE"/>
    <w:rsid w:val="00135A5F"/>
    <w:rsid w:val="00147C7E"/>
    <w:rsid w:val="001511CE"/>
    <w:rsid w:val="0015132D"/>
    <w:rsid w:val="001544AF"/>
    <w:rsid w:val="001620AB"/>
    <w:rsid w:val="00162254"/>
    <w:rsid w:val="001627DE"/>
    <w:rsid w:val="00164465"/>
    <w:rsid w:val="00165597"/>
    <w:rsid w:val="001655AB"/>
    <w:rsid w:val="001748F4"/>
    <w:rsid w:val="00180447"/>
    <w:rsid w:val="001830C4"/>
    <w:rsid w:val="00185A99"/>
    <w:rsid w:val="00185B14"/>
    <w:rsid w:val="00186FAA"/>
    <w:rsid w:val="0019175E"/>
    <w:rsid w:val="001B09CD"/>
    <w:rsid w:val="001B2A2D"/>
    <w:rsid w:val="001B38DE"/>
    <w:rsid w:val="001B6B47"/>
    <w:rsid w:val="001C3622"/>
    <w:rsid w:val="001D4723"/>
    <w:rsid w:val="001E25D2"/>
    <w:rsid w:val="001F2671"/>
    <w:rsid w:val="00202C13"/>
    <w:rsid w:val="00203C5C"/>
    <w:rsid w:val="0020473E"/>
    <w:rsid w:val="00205DA2"/>
    <w:rsid w:val="00214B15"/>
    <w:rsid w:val="00221979"/>
    <w:rsid w:val="00225F7D"/>
    <w:rsid w:val="0023102E"/>
    <w:rsid w:val="00231656"/>
    <w:rsid w:val="0023387F"/>
    <w:rsid w:val="00236277"/>
    <w:rsid w:val="00236E82"/>
    <w:rsid w:val="00243CAD"/>
    <w:rsid w:val="002453DB"/>
    <w:rsid w:val="002519D7"/>
    <w:rsid w:val="002572BC"/>
    <w:rsid w:val="002624D9"/>
    <w:rsid w:val="00265191"/>
    <w:rsid w:val="0026673D"/>
    <w:rsid w:val="00270621"/>
    <w:rsid w:val="0027631F"/>
    <w:rsid w:val="00277F87"/>
    <w:rsid w:val="002868E4"/>
    <w:rsid w:val="002874AC"/>
    <w:rsid w:val="002A0D4F"/>
    <w:rsid w:val="002A41C3"/>
    <w:rsid w:val="002B2455"/>
    <w:rsid w:val="002B5786"/>
    <w:rsid w:val="002C29DF"/>
    <w:rsid w:val="002C359A"/>
    <w:rsid w:val="002C60FF"/>
    <w:rsid w:val="002D433D"/>
    <w:rsid w:val="002D6120"/>
    <w:rsid w:val="002D6A1A"/>
    <w:rsid w:val="002E1638"/>
    <w:rsid w:val="002E1DEE"/>
    <w:rsid w:val="002E30DF"/>
    <w:rsid w:val="002E3571"/>
    <w:rsid w:val="002E4AB5"/>
    <w:rsid w:val="002F178B"/>
    <w:rsid w:val="002F24F5"/>
    <w:rsid w:val="00301AB8"/>
    <w:rsid w:val="003034F3"/>
    <w:rsid w:val="00305072"/>
    <w:rsid w:val="00316ACC"/>
    <w:rsid w:val="00320614"/>
    <w:rsid w:val="00321795"/>
    <w:rsid w:val="0032565E"/>
    <w:rsid w:val="003276AB"/>
    <w:rsid w:val="00345052"/>
    <w:rsid w:val="00345DBB"/>
    <w:rsid w:val="00345FE1"/>
    <w:rsid w:val="00350478"/>
    <w:rsid w:val="00353FB6"/>
    <w:rsid w:val="00356B7B"/>
    <w:rsid w:val="003574A6"/>
    <w:rsid w:val="00360543"/>
    <w:rsid w:val="0036367C"/>
    <w:rsid w:val="00365D7B"/>
    <w:rsid w:val="00371B53"/>
    <w:rsid w:val="003725A9"/>
    <w:rsid w:val="0037382B"/>
    <w:rsid w:val="0038114C"/>
    <w:rsid w:val="00383EA7"/>
    <w:rsid w:val="003863EE"/>
    <w:rsid w:val="00391D9B"/>
    <w:rsid w:val="00393424"/>
    <w:rsid w:val="0039675B"/>
    <w:rsid w:val="003A05E7"/>
    <w:rsid w:val="003A2F50"/>
    <w:rsid w:val="003A57A8"/>
    <w:rsid w:val="003B0249"/>
    <w:rsid w:val="003B171E"/>
    <w:rsid w:val="003B3733"/>
    <w:rsid w:val="003B4738"/>
    <w:rsid w:val="003B5E8E"/>
    <w:rsid w:val="003C1B9A"/>
    <w:rsid w:val="003F02DC"/>
    <w:rsid w:val="003F0C0C"/>
    <w:rsid w:val="003F31D9"/>
    <w:rsid w:val="003F5BA7"/>
    <w:rsid w:val="00413766"/>
    <w:rsid w:val="00420179"/>
    <w:rsid w:val="00432379"/>
    <w:rsid w:val="00440EDC"/>
    <w:rsid w:val="0044228B"/>
    <w:rsid w:val="004451B7"/>
    <w:rsid w:val="0045649B"/>
    <w:rsid w:val="004601B2"/>
    <w:rsid w:val="00463661"/>
    <w:rsid w:val="004670EA"/>
    <w:rsid w:val="00471358"/>
    <w:rsid w:val="00476C0B"/>
    <w:rsid w:val="00484EAF"/>
    <w:rsid w:val="00485CA5"/>
    <w:rsid w:val="0048622D"/>
    <w:rsid w:val="00490DBC"/>
    <w:rsid w:val="004A2243"/>
    <w:rsid w:val="004A5348"/>
    <w:rsid w:val="004B73B9"/>
    <w:rsid w:val="004C211D"/>
    <w:rsid w:val="004C58B8"/>
    <w:rsid w:val="004D28FE"/>
    <w:rsid w:val="004D2CB6"/>
    <w:rsid w:val="004D485F"/>
    <w:rsid w:val="004E0E41"/>
    <w:rsid w:val="004E2BB4"/>
    <w:rsid w:val="004E5115"/>
    <w:rsid w:val="004F2822"/>
    <w:rsid w:val="00501407"/>
    <w:rsid w:val="005027CD"/>
    <w:rsid w:val="00512791"/>
    <w:rsid w:val="00512953"/>
    <w:rsid w:val="00513AA8"/>
    <w:rsid w:val="005146E9"/>
    <w:rsid w:val="005168D3"/>
    <w:rsid w:val="00521BF5"/>
    <w:rsid w:val="005222F6"/>
    <w:rsid w:val="00523BD0"/>
    <w:rsid w:val="00530DA4"/>
    <w:rsid w:val="005315B8"/>
    <w:rsid w:val="005373D0"/>
    <w:rsid w:val="0054449F"/>
    <w:rsid w:val="00547106"/>
    <w:rsid w:val="00557C99"/>
    <w:rsid w:val="00582D64"/>
    <w:rsid w:val="00585CC0"/>
    <w:rsid w:val="005961C7"/>
    <w:rsid w:val="0059771F"/>
    <w:rsid w:val="005A3135"/>
    <w:rsid w:val="005A32AF"/>
    <w:rsid w:val="005A3F27"/>
    <w:rsid w:val="005A49EA"/>
    <w:rsid w:val="005A4D55"/>
    <w:rsid w:val="005A55ED"/>
    <w:rsid w:val="005A619B"/>
    <w:rsid w:val="005A6927"/>
    <w:rsid w:val="005A767E"/>
    <w:rsid w:val="005B5596"/>
    <w:rsid w:val="005B7D76"/>
    <w:rsid w:val="005D2207"/>
    <w:rsid w:val="005D7AFA"/>
    <w:rsid w:val="005E000F"/>
    <w:rsid w:val="005E0149"/>
    <w:rsid w:val="005E405D"/>
    <w:rsid w:val="005E6454"/>
    <w:rsid w:val="005F0DD4"/>
    <w:rsid w:val="005F2A89"/>
    <w:rsid w:val="0060004C"/>
    <w:rsid w:val="00603245"/>
    <w:rsid w:val="0060697B"/>
    <w:rsid w:val="00611D18"/>
    <w:rsid w:val="006138CF"/>
    <w:rsid w:val="00615DE3"/>
    <w:rsid w:val="0061735D"/>
    <w:rsid w:val="00623F90"/>
    <w:rsid w:val="006259C2"/>
    <w:rsid w:val="00625B19"/>
    <w:rsid w:val="0063218F"/>
    <w:rsid w:val="00636832"/>
    <w:rsid w:val="00637D78"/>
    <w:rsid w:val="00647B71"/>
    <w:rsid w:val="006532CA"/>
    <w:rsid w:val="00657C6D"/>
    <w:rsid w:val="0066329F"/>
    <w:rsid w:val="00663DF6"/>
    <w:rsid w:val="0066401F"/>
    <w:rsid w:val="006649A1"/>
    <w:rsid w:val="00667296"/>
    <w:rsid w:val="006672C7"/>
    <w:rsid w:val="00670EAB"/>
    <w:rsid w:val="00673EDE"/>
    <w:rsid w:val="00680313"/>
    <w:rsid w:val="0068194E"/>
    <w:rsid w:val="00685370"/>
    <w:rsid w:val="006854DC"/>
    <w:rsid w:val="00685E81"/>
    <w:rsid w:val="00694DC6"/>
    <w:rsid w:val="006A1C02"/>
    <w:rsid w:val="006A4F74"/>
    <w:rsid w:val="006A598F"/>
    <w:rsid w:val="006B2F43"/>
    <w:rsid w:val="006B349A"/>
    <w:rsid w:val="006B7F85"/>
    <w:rsid w:val="006D207C"/>
    <w:rsid w:val="006D3700"/>
    <w:rsid w:val="006D5DDB"/>
    <w:rsid w:val="006D68E4"/>
    <w:rsid w:val="006E256E"/>
    <w:rsid w:val="007005B4"/>
    <w:rsid w:val="00702F29"/>
    <w:rsid w:val="00705970"/>
    <w:rsid w:val="007107B6"/>
    <w:rsid w:val="0071232C"/>
    <w:rsid w:val="007153D9"/>
    <w:rsid w:val="00715DAE"/>
    <w:rsid w:val="00726313"/>
    <w:rsid w:val="00727995"/>
    <w:rsid w:val="00732730"/>
    <w:rsid w:val="00737F8A"/>
    <w:rsid w:val="007400C5"/>
    <w:rsid w:val="00740BAB"/>
    <w:rsid w:val="0074182F"/>
    <w:rsid w:val="00745A00"/>
    <w:rsid w:val="00746E06"/>
    <w:rsid w:val="00750D05"/>
    <w:rsid w:val="007529DB"/>
    <w:rsid w:val="00752C7E"/>
    <w:rsid w:val="00755C6D"/>
    <w:rsid w:val="007572A7"/>
    <w:rsid w:val="007673F2"/>
    <w:rsid w:val="0078121E"/>
    <w:rsid w:val="00782291"/>
    <w:rsid w:val="007915D1"/>
    <w:rsid w:val="00791AA2"/>
    <w:rsid w:val="007927F8"/>
    <w:rsid w:val="007973AD"/>
    <w:rsid w:val="00797797"/>
    <w:rsid w:val="007A4EE5"/>
    <w:rsid w:val="007B0FEB"/>
    <w:rsid w:val="007B149E"/>
    <w:rsid w:val="007B2DB2"/>
    <w:rsid w:val="007B3476"/>
    <w:rsid w:val="007B5654"/>
    <w:rsid w:val="007B7153"/>
    <w:rsid w:val="007B7FB7"/>
    <w:rsid w:val="007C18EC"/>
    <w:rsid w:val="007C3A9B"/>
    <w:rsid w:val="007C3C49"/>
    <w:rsid w:val="007C4BD6"/>
    <w:rsid w:val="007C53BC"/>
    <w:rsid w:val="007F1775"/>
    <w:rsid w:val="007F4F29"/>
    <w:rsid w:val="007F7A11"/>
    <w:rsid w:val="00802B62"/>
    <w:rsid w:val="008032B5"/>
    <w:rsid w:val="00803426"/>
    <w:rsid w:val="0080556C"/>
    <w:rsid w:val="00810E42"/>
    <w:rsid w:val="008134B0"/>
    <w:rsid w:val="008266F5"/>
    <w:rsid w:val="00832FD6"/>
    <w:rsid w:val="00833E1F"/>
    <w:rsid w:val="00842D94"/>
    <w:rsid w:val="008437D8"/>
    <w:rsid w:val="00844B6D"/>
    <w:rsid w:val="00847DCF"/>
    <w:rsid w:val="00852327"/>
    <w:rsid w:val="00852853"/>
    <w:rsid w:val="0085432C"/>
    <w:rsid w:val="00856679"/>
    <w:rsid w:val="008605FA"/>
    <w:rsid w:val="008634AA"/>
    <w:rsid w:val="00866BDC"/>
    <w:rsid w:val="00875B66"/>
    <w:rsid w:val="00876FEA"/>
    <w:rsid w:val="00880ABE"/>
    <w:rsid w:val="00882803"/>
    <w:rsid w:val="0088347E"/>
    <w:rsid w:val="00891721"/>
    <w:rsid w:val="00892D37"/>
    <w:rsid w:val="008A12B7"/>
    <w:rsid w:val="008A31A7"/>
    <w:rsid w:val="008A7620"/>
    <w:rsid w:val="008B19EE"/>
    <w:rsid w:val="008B21D8"/>
    <w:rsid w:val="008B278D"/>
    <w:rsid w:val="008C737C"/>
    <w:rsid w:val="008D177A"/>
    <w:rsid w:val="008D6B6E"/>
    <w:rsid w:val="008D7221"/>
    <w:rsid w:val="008E36E3"/>
    <w:rsid w:val="008E4A02"/>
    <w:rsid w:val="008E59E3"/>
    <w:rsid w:val="008E77E5"/>
    <w:rsid w:val="008F2CF4"/>
    <w:rsid w:val="008F3302"/>
    <w:rsid w:val="008F3FA1"/>
    <w:rsid w:val="008F61C4"/>
    <w:rsid w:val="008F735B"/>
    <w:rsid w:val="008F737B"/>
    <w:rsid w:val="008F7B1D"/>
    <w:rsid w:val="0090012B"/>
    <w:rsid w:val="009009C6"/>
    <w:rsid w:val="00916EAC"/>
    <w:rsid w:val="009205F6"/>
    <w:rsid w:val="0092368E"/>
    <w:rsid w:val="009271A1"/>
    <w:rsid w:val="00927717"/>
    <w:rsid w:val="00940225"/>
    <w:rsid w:val="00941FFA"/>
    <w:rsid w:val="00942077"/>
    <w:rsid w:val="009420D6"/>
    <w:rsid w:val="00943DB9"/>
    <w:rsid w:val="00944F7A"/>
    <w:rsid w:val="009470A2"/>
    <w:rsid w:val="009516ED"/>
    <w:rsid w:val="00952378"/>
    <w:rsid w:val="009540D8"/>
    <w:rsid w:val="00960EDF"/>
    <w:rsid w:val="00966B5E"/>
    <w:rsid w:val="00967850"/>
    <w:rsid w:val="0097422C"/>
    <w:rsid w:val="00981069"/>
    <w:rsid w:val="009836AD"/>
    <w:rsid w:val="00984516"/>
    <w:rsid w:val="00985C2E"/>
    <w:rsid w:val="0099315D"/>
    <w:rsid w:val="00997720"/>
    <w:rsid w:val="00997B0B"/>
    <w:rsid w:val="009A3D77"/>
    <w:rsid w:val="009A57B9"/>
    <w:rsid w:val="009B37B4"/>
    <w:rsid w:val="009B470D"/>
    <w:rsid w:val="009B73DD"/>
    <w:rsid w:val="009C3081"/>
    <w:rsid w:val="009C4CBB"/>
    <w:rsid w:val="009D011F"/>
    <w:rsid w:val="009D483E"/>
    <w:rsid w:val="009D64B3"/>
    <w:rsid w:val="009D7343"/>
    <w:rsid w:val="009D75CC"/>
    <w:rsid w:val="009E0CF9"/>
    <w:rsid w:val="009E5E3B"/>
    <w:rsid w:val="009E73D4"/>
    <w:rsid w:val="009E7CB5"/>
    <w:rsid w:val="009F5379"/>
    <w:rsid w:val="009F7F03"/>
    <w:rsid w:val="00A03014"/>
    <w:rsid w:val="00A05192"/>
    <w:rsid w:val="00A05FE3"/>
    <w:rsid w:val="00A06593"/>
    <w:rsid w:val="00A11AC4"/>
    <w:rsid w:val="00A11EBD"/>
    <w:rsid w:val="00A1378F"/>
    <w:rsid w:val="00A13ABE"/>
    <w:rsid w:val="00A1514B"/>
    <w:rsid w:val="00A15D99"/>
    <w:rsid w:val="00A1612A"/>
    <w:rsid w:val="00A22AE8"/>
    <w:rsid w:val="00A22D78"/>
    <w:rsid w:val="00A31A5E"/>
    <w:rsid w:val="00A37DF7"/>
    <w:rsid w:val="00A46221"/>
    <w:rsid w:val="00A5136D"/>
    <w:rsid w:val="00A63714"/>
    <w:rsid w:val="00A6586E"/>
    <w:rsid w:val="00A66D2E"/>
    <w:rsid w:val="00A72EED"/>
    <w:rsid w:val="00A73B0C"/>
    <w:rsid w:val="00A801D6"/>
    <w:rsid w:val="00A82519"/>
    <w:rsid w:val="00A916BB"/>
    <w:rsid w:val="00A94248"/>
    <w:rsid w:val="00A945A4"/>
    <w:rsid w:val="00A966AA"/>
    <w:rsid w:val="00AA23ED"/>
    <w:rsid w:val="00AA242C"/>
    <w:rsid w:val="00AA250C"/>
    <w:rsid w:val="00AA51CD"/>
    <w:rsid w:val="00AA5345"/>
    <w:rsid w:val="00AB2B3A"/>
    <w:rsid w:val="00AB7AC6"/>
    <w:rsid w:val="00AC05F0"/>
    <w:rsid w:val="00AC1784"/>
    <w:rsid w:val="00AC2C1F"/>
    <w:rsid w:val="00AC4E31"/>
    <w:rsid w:val="00AC6C07"/>
    <w:rsid w:val="00AD119A"/>
    <w:rsid w:val="00AD5892"/>
    <w:rsid w:val="00AD6769"/>
    <w:rsid w:val="00AE03B1"/>
    <w:rsid w:val="00AF0547"/>
    <w:rsid w:val="00B11A03"/>
    <w:rsid w:val="00B1271B"/>
    <w:rsid w:val="00B12FAC"/>
    <w:rsid w:val="00B16BB6"/>
    <w:rsid w:val="00B27091"/>
    <w:rsid w:val="00B27388"/>
    <w:rsid w:val="00B27C11"/>
    <w:rsid w:val="00B31560"/>
    <w:rsid w:val="00B31DBB"/>
    <w:rsid w:val="00B376E7"/>
    <w:rsid w:val="00B42731"/>
    <w:rsid w:val="00B53926"/>
    <w:rsid w:val="00B54DE5"/>
    <w:rsid w:val="00B659F3"/>
    <w:rsid w:val="00B67311"/>
    <w:rsid w:val="00B74A5B"/>
    <w:rsid w:val="00B755E0"/>
    <w:rsid w:val="00B779FE"/>
    <w:rsid w:val="00B80197"/>
    <w:rsid w:val="00B801CA"/>
    <w:rsid w:val="00B80439"/>
    <w:rsid w:val="00B81C6B"/>
    <w:rsid w:val="00B90B90"/>
    <w:rsid w:val="00B93FE0"/>
    <w:rsid w:val="00B960D1"/>
    <w:rsid w:val="00B972DA"/>
    <w:rsid w:val="00BA0033"/>
    <w:rsid w:val="00BA1CED"/>
    <w:rsid w:val="00BB1910"/>
    <w:rsid w:val="00BB1B23"/>
    <w:rsid w:val="00BB3119"/>
    <w:rsid w:val="00BB701B"/>
    <w:rsid w:val="00BC3C95"/>
    <w:rsid w:val="00BD09E1"/>
    <w:rsid w:val="00BD407C"/>
    <w:rsid w:val="00BE69FB"/>
    <w:rsid w:val="00BF40CC"/>
    <w:rsid w:val="00BF4743"/>
    <w:rsid w:val="00C05732"/>
    <w:rsid w:val="00C05ED4"/>
    <w:rsid w:val="00C1341E"/>
    <w:rsid w:val="00C13D4F"/>
    <w:rsid w:val="00C1638F"/>
    <w:rsid w:val="00C17EE9"/>
    <w:rsid w:val="00C353E8"/>
    <w:rsid w:val="00C41348"/>
    <w:rsid w:val="00C47281"/>
    <w:rsid w:val="00C47E42"/>
    <w:rsid w:val="00C530F7"/>
    <w:rsid w:val="00C56CCF"/>
    <w:rsid w:val="00C57570"/>
    <w:rsid w:val="00C6584B"/>
    <w:rsid w:val="00C66B66"/>
    <w:rsid w:val="00C707A7"/>
    <w:rsid w:val="00C73266"/>
    <w:rsid w:val="00C7582D"/>
    <w:rsid w:val="00C77DA7"/>
    <w:rsid w:val="00C80047"/>
    <w:rsid w:val="00C815F3"/>
    <w:rsid w:val="00C82C56"/>
    <w:rsid w:val="00C839D5"/>
    <w:rsid w:val="00C850D8"/>
    <w:rsid w:val="00C9094C"/>
    <w:rsid w:val="00C90FAB"/>
    <w:rsid w:val="00C92637"/>
    <w:rsid w:val="00C92F07"/>
    <w:rsid w:val="00CA440A"/>
    <w:rsid w:val="00CB4148"/>
    <w:rsid w:val="00CC4577"/>
    <w:rsid w:val="00CC45F3"/>
    <w:rsid w:val="00CD4590"/>
    <w:rsid w:val="00CE53BC"/>
    <w:rsid w:val="00CE7794"/>
    <w:rsid w:val="00CF1B57"/>
    <w:rsid w:val="00CF2BF2"/>
    <w:rsid w:val="00CF6DD1"/>
    <w:rsid w:val="00D15891"/>
    <w:rsid w:val="00D20933"/>
    <w:rsid w:val="00D218BC"/>
    <w:rsid w:val="00D223FE"/>
    <w:rsid w:val="00D26801"/>
    <w:rsid w:val="00D33140"/>
    <w:rsid w:val="00D429B0"/>
    <w:rsid w:val="00D44EAD"/>
    <w:rsid w:val="00D46AA1"/>
    <w:rsid w:val="00D5261F"/>
    <w:rsid w:val="00D7221E"/>
    <w:rsid w:val="00D76A7B"/>
    <w:rsid w:val="00D77179"/>
    <w:rsid w:val="00D77EB1"/>
    <w:rsid w:val="00D9200E"/>
    <w:rsid w:val="00DA5756"/>
    <w:rsid w:val="00DA73B2"/>
    <w:rsid w:val="00DA7732"/>
    <w:rsid w:val="00DB2F3C"/>
    <w:rsid w:val="00DB7C37"/>
    <w:rsid w:val="00DC7E43"/>
    <w:rsid w:val="00DD4E41"/>
    <w:rsid w:val="00DD6D73"/>
    <w:rsid w:val="00DE5F31"/>
    <w:rsid w:val="00DF007E"/>
    <w:rsid w:val="00DF2A97"/>
    <w:rsid w:val="00DF5587"/>
    <w:rsid w:val="00DF78D1"/>
    <w:rsid w:val="00E015BA"/>
    <w:rsid w:val="00E04804"/>
    <w:rsid w:val="00E05832"/>
    <w:rsid w:val="00E110A6"/>
    <w:rsid w:val="00E12138"/>
    <w:rsid w:val="00E17294"/>
    <w:rsid w:val="00E2350C"/>
    <w:rsid w:val="00E23A71"/>
    <w:rsid w:val="00E25C10"/>
    <w:rsid w:val="00E26ECD"/>
    <w:rsid w:val="00E30EAD"/>
    <w:rsid w:val="00E41E96"/>
    <w:rsid w:val="00E47582"/>
    <w:rsid w:val="00E550E9"/>
    <w:rsid w:val="00E55685"/>
    <w:rsid w:val="00E6406C"/>
    <w:rsid w:val="00E74BD8"/>
    <w:rsid w:val="00E87852"/>
    <w:rsid w:val="00EA6928"/>
    <w:rsid w:val="00EB0EDA"/>
    <w:rsid w:val="00EC138F"/>
    <w:rsid w:val="00EC7E22"/>
    <w:rsid w:val="00ED1693"/>
    <w:rsid w:val="00ED2B25"/>
    <w:rsid w:val="00ED681A"/>
    <w:rsid w:val="00EE6682"/>
    <w:rsid w:val="00EE7AFC"/>
    <w:rsid w:val="00EF5C69"/>
    <w:rsid w:val="00F0206D"/>
    <w:rsid w:val="00F02520"/>
    <w:rsid w:val="00F03C25"/>
    <w:rsid w:val="00F209B6"/>
    <w:rsid w:val="00F231D9"/>
    <w:rsid w:val="00F2469B"/>
    <w:rsid w:val="00F2752A"/>
    <w:rsid w:val="00F313CD"/>
    <w:rsid w:val="00F42CD3"/>
    <w:rsid w:val="00F439FF"/>
    <w:rsid w:val="00F55A4B"/>
    <w:rsid w:val="00F60373"/>
    <w:rsid w:val="00F65977"/>
    <w:rsid w:val="00F70FD5"/>
    <w:rsid w:val="00F7389B"/>
    <w:rsid w:val="00F75E03"/>
    <w:rsid w:val="00F80DB3"/>
    <w:rsid w:val="00F869B2"/>
    <w:rsid w:val="00F934AE"/>
    <w:rsid w:val="00F96673"/>
    <w:rsid w:val="00F97721"/>
    <w:rsid w:val="00FA0402"/>
    <w:rsid w:val="00FA5603"/>
    <w:rsid w:val="00FA6128"/>
    <w:rsid w:val="00FA6B54"/>
    <w:rsid w:val="00FB4E44"/>
    <w:rsid w:val="00FB6BB4"/>
    <w:rsid w:val="00FB7E7E"/>
    <w:rsid w:val="00FC1978"/>
    <w:rsid w:val="00FC3EDA"/>
    <w:rsid w:val="00FD216F"/>
    <w:rsid w:val="00FE58FD"/>
    <w:rsid w:val="00FF447B"/>
    <w:rsid w:val="00FF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1013D2"/>
  <w15:docId w15:val="{8ED2598D-C24A-4A0F-93B5-E9C3DBC806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77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3B3733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paragraph" w:styleId="3">
    <w:name w:val="heading 3"/>
    <w:basedOn w:val="a"/>
    <w:next w:val="a"/>
    <w:link w:val="30"/>
    <w:uiPriority w:val="9"/>
    <w:unhideWhenUsed/>
    <w:qFormat/>
    <w:rsid w:val="003C1B9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9772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97721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unhideWhenUsed/>
    <w:rsid w:val="004D485F"/>
    <w:rPr>
      <w:color w:val="0000FF" w:themeColor="hyperlink"/>
      <w:u w:val="single"/>
    </w:rPr>
  </w:style>
  <w:style w:type="paragraph" w:styleId="a6">
    <w:name w:val="Normal (Web)"/>
    <w:basedOn w:val="a"/>
    <w:rsid w:val="00420179"/>
    <w:pPr>
      <w:spacing w:before="100" w:beforeAutospacing="1" w:after="100" w:afterAutospacing="1"/>
    </w:pPr>
  </w:style>
  <w:style w:type="character" w:customStyle="1" w:styleId="10">
    <w:name w:val="Заголовок 1 Знак"/>
    <w:basedOn w:val="a0"/>
    <w:link w:val="1"/>
    <w:uiPriority w:val="9"/>
    <w:rsid w:val="003B373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a7">
    <w:name w:val="List Paragraph"/>
    <w:basedOn w:val="a"/>
    <w:link w:val="a8"/>
    <w:uiPriority w:val="34"/>
    <w:qFormat/>
    <w:rsid w:val="003B3733"/>
    <w:pPr>
      <w:widowControl w:val="0"/>
      <w:suppressAutoHyphens/>
      <w:ind w:left="720"/>
      <w:contextualSpacing/>
    </w:pPr>
    <w:rPr>
      <w:rFonts w:ascii="Arial" w:eastAsia="Lucida Sans Unicode" w:hAnsi="Arial"/>
      <w:kern w:val="1"/>
      <w:sz w:val="20"/>
      <w:lang w:eastAsia="en-US"/>
    </w:rPr>
  </w:style>
  <w:style w:type="character" w:styleId="a9">
    <w:name w:val="Strong"/>
    <w:basedOn w:val="a0"/>
    <w:uiPriority w:val="22"/>
    <w:qFormat/>
    <w:rsid w:val="003B3733"/>
    <w:rPr>
      <w:b/>
      <w:bCs/>
    </w:rPr>
  </w:style>
  <w:style w:type="character" w:styleId="aa">
    <w:name w:val="Emphasis"/>
    <w:basedOn w:val="a0"/>
    <w:uiPriority w:val="20"/>
    <w:qFormat/>
    <w:rsid w:val="003B3733"/>
    <w:rPr>
      <w:i/>
      <w:iCs/>
    </w:rPr>
  </w:style>
  <w:style w:type="paragraph" w:customStyle="1" w:styleId="TimesNewRoman">
    <w:name w:val="Основной текст + Times New Roman"/>
    <w:aliases w:val="12 пт,По ширине,После:  0 пт,После:  0 пт + Первая строка...,После:  0 пт + ..."/>
    <w:basedOn w:val="a"/>
    <w:rsid w:val="003B3733"/>
    <w:pPr>
      <w:tabs>
        <w:tab w:val="left" w:pos="1440"/>
      </w:tabs>
      <w:jc w:val="both"/>
    </w:pPr>
    <w:rPr>
      <w:color w:val="000000"/>
      <w:spacing w:val="-5"/>
    </w:rPr>
  </w:style>
  <w:style w:type="character" w:customStyle="1" w:styleId="30">
    <w:name w:val="Заголовок 3 Знак"/>
    <w:basedOn w:val="a0"/>
    <w:link w:val="3"/>
    <w:uiPriority w:val="9"/>
    <w:rsid w:val="003C1B9A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paragraph" w:styleId="ab">
    <w:name w:val="Body Text Indent"/>
    <w:basedOn w:val="a"/>
    <w:link w:val="ac"/>
    <w:rsid w:val="002A41C3"/>
    <w:pPr>
      <w:autoSpaceDE w:val="0"/>
      <w:autoSpaceDN w:val="0"/>
      <w:adjustRightInd w:val="0"/>
      <w:ind w:firstLine="709"/>
      <w:jc w:val="both"/>
    </w:pPr>
    <w:rPr>
      <w:sz w:val="28"/>
    </w:rPr>
  </w:style>
  <w:style w:type="character" w:customStyle="1" w:styleId="ac">
    <w:name w:val="Основной текст с отступом Знак"/>
    <w:basedOn w:val="a0"/>
    <w:link w:val="ab"/>
    <w:rsid w:val="002A41C3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d">
    <w:name w:val="Цветовое выделение"/>
    <w:rsid w:val="002A41C3"/>
    <w:rPr>
      <w:b/>
      <w:color w:val="000080"/>
      <w:sz w:val="20"/>
    </w:rPr>
  </w:style>
  <w:style w:type="paragraph" w:styleId="ae">
    <w:name w:val="Body Text"/>
    <w:basedOn w:val="a"/>
    <w:link w:val="af"/>
    <w:uiPriority w:val="99"/>
    <w:unhideWhenUsed/>
    <w:rsid w:val="003F02DC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rsid w:val="003F02D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Абзац списка Знак"/>
    <w:link w:val="a7"/>
    <w:uiPriority w:val="1"/>
    <w:locked/>
    <w:rsid w:val="003F02DC"/>
    <w:rPr>
      <w:rFonts w:ascii="Arial" w:eastAsia="Lucida Sans Unicode" w:hAnsi="Arial" w:cs="Times New Roman"/>
      <w:kern w:val="1"/>
      <w:sz w:val="20"/>
      <w:szCs w:val="24"/>
    </w:rPr>
  </w:style>
  <w:style w:type="paragraph" w:styleId="2">
    <w:name w:val="Body Text 2"/>
    <w:basedOn w:val="a"/>
    <w:link w:val="20"/>
    <w:rsid w:val="00185A99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185A9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185A99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customStyle="1" w:styleId="af0">
    <w:name w:val="Знак"/>
    <w:basedOn w:val="a"/>
    <w:rsid w:val="00185A99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f1">
    <w:name w:val="No Spacing"/>
    <w:uiPriority w:val="1"/>
    <w:qFormat/>
    <w:rsid w:val="00F75E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Indent 3"/>
    <w:basedOn w:val="a"/>
    <w:link w:val="32"/>
    <w:uiPriority w:val="99"/>
    <w:semiHidden/>
    <w:unhideWhenUsed/>
    <w:rsid w:val="003034F3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3034F3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onsNormal">
    <w:name w:val="ConsNormal"/>
    <w:rsid w:val="005027CD"/>
    <w:pPr>
      <w:widowControl w:val="0"/>
      <w:spacing w:after="0" w:line="240" w:lineRule="auto"/>
      <w:ind w:right="19772"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customStyle="1" w:styleId="ConsTitle">
    <w:name w:val="ConsTitle"/>
    <w:rsid w:val="00371B53"/>
    <w:pPr>
      <w:widowControl w:val="0"/>
      <w:spacing w:after="0" w:line="240" w:lineRule="auto"/>
      <w:ind w:right="19772"/>
    </w:pPr>
    <w:rPr>
      <w:rFonts w:ascii="Arial" w:eastAsia="Times New Roman" w:hAnsi="Arial" w:cs="Times New Roman"/>
      <w:b/>
      <w:snapToGrid w:val="0"/>
      <w:sz w:val="20"/>
      <w:szCs w:val="20"/>
      <w:lang w:eastAsia="ru-RU"/>
    </w:rPr>
  </w:style>
  <w:style w:type="table" w:styleId="af2">
    <w:name w:val="Table Grid"/>
    <w:basedOn w:val="a1"/>
    <w:uiPriority w:val="39"/>
    <w:rsid w:val="00371B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407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4170</Words>
  <Characters>23773</Characters>
  <Application>Microsoft Office Word</Application>
  <DocSecurity>0</DocSecurity>
  <Lines>198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Елена</cp:lastModifiedBy>
  <cp:revision>2</cp:revision>
  <cp:lastPrinted>2025-12-23T07:08:00Z</cp:lastPrinted>
  <dcterms:created xsi:type="dcterms:W3CDTF">2025-12-23T07:08:00Z</dcterms:created>
  <dcterms:modified xsi:type="dcterms:W3CDTF">2025-12-23T07:08:00Z</dcterms:modified>
</cp:coreProperties>
</file>