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2F" w:rsidRDefault="00633B2F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97" w:rsidRPr="00633B2F" w:rsidRDefault="00BD2597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F45B9C">
      <w:pPr>
        <w:jc w:val="center"/>
        <w:rPr>
          <w:b/>
          <w:bCs/>
        </w:rPr>
      </w:pPr>
    </w:p>
    <w:p w:rsidR="009E2D49" w:rsidRPr="00633B2F" w:rsidRDefault="009E2D49" w:rsidP="00F45B9C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9E2D49" w:rsidRPr="00633B2F" w:rsidRDefault="00F45B9C" w:rsidP="00F45B9C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="009E2D49" w:rsidRPr="00633B2F">
        <w:rPr>
          <w:b/>
          <w:bCs/>
        </w:rPr>
        <w:t xml:space="preserve"> СОЗЫВА</w:t>
      </w:r>
    </w:p>
    <w:p w:rsidR="009E2D49" w:rsidRPr="00633B2F" w:rsidRDefault="009E2D49" w:rsidP="00F45B9C">
      <w:pPr>
        <w:jc w:val="center"/>
        <w:rPr>
          <w:b/>
        </w:rPr>
      </w:pPr>
    </w:p>
    <w:p w:rsidR="009E2D49" w:rsidRPr="00633B2F" w:rsidRDefault="009E2D49" w:rsidP="00F45B9C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9E2D49" w:rsidRPr="00633B2F" w:rsidRDefault="009E2D49" w:rsidP="00F45B9C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6377DF" w:rsidRDefault="009E2D49" w:rsidP="00012CE7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«</w:t>
      </w:r>
      <w:r w:rsidR="006377DF">
        <w:rPr>
          <w:bCs/>
          <w:noProof/>
          <w:sz w:val="28"/>
          <w:szCs w:val="28"/>
        </w:rPr>
        <w:t>04</w:t>
      </w:r>
      <w:r>
        <w:rPr>
          <w:bCs/>
          <w:noProof/>
          <w:sz w:val="28"/>
          <w:szCs w:val="28"/>
        </w:rPr>
        <w:t xml:space="preserve">» </w:t>
      </w:r>
      <w:r w:rsidR="006377DF">
        <w:rPr>
          <w:bCs/>
          <w:noProof/>
          <w:sz w:val="28"/>
          <w:szCs w:val="28"/>
        </w:rPr>
        <w:t>декабря</w:t>
      </w:r>
      <w:r>
        <w:rPr>
          <w:bCs/>
          <w:noProof/>
          <w:sz w:val="28"/>
          <w:szCs w:val="28"/>
        </w:rPr>
        <w:t xml:space="preserve"> </w:t>
      </w:r>
      <w:r w:rsidRPr="00633B2F">
        <w:rPr>
          <w:bCs/>
          <w:noProof/>
          <w:sz w:val="28"/>
          <w:szCs w:val="28"/>
        </w:rPr>
        <w:t>202</w:t>
      </w:r>
      <w:r>
        <w:rPr>
          <w:bCs/>
          <w:noProof/>
          <w:sz w:val="28"/>
          <w:szCs w:val="28"/>
        </w:rPr>
        <w:t>4</w:t>
      </w:r>
      <w:r w:rsidRPr="00633B2F">
        <w:rPr>
          <w:bCs/>
          <w:noProof/>
          <w:sz w:val="28"/>
          <w:szCs w:val="28"/>
        </w:rPr>
        <w:t xml:space="preserve"> года №</w:t>
      </w:r>
      <w:r>
        <w:rPr>
          <w:bCs/>
          <w:noProof/>
          <w:sz w:val="28"/>
          <w:szCs w:val="28"/>
        </w:rPr>
        <w:t xml:space="preserve"> </w:t>
      </w:r>
      <w:r w:rsidR="006962C4">
        <w:rPr>
          <w:bCs/>
          <w:noProof/>
          <w:sz w:val="28"/>
          <w:szCs w:val="28"/>
        </w:rPr>
        <w:t>30</w:t>
      </w:r>
    </w:p>
    <w:p w:rsidR="00012CE7" w:rsidRPr="00012CE7" w:rsidRDefault="00012CE7" w:rsidP="00012CE7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</w:p>
    <w:p w:rsidR="006962C4" w:rsidRDefault="006962C4" w:rsidP="006962C4">
      <w:pPr>
        <w:jc w:val="center"/>
        <w:rPr>
          <w:b/>
        </w:rPr>
      </w:pPr>
      <w:r w:rsidRPr="006962C4">
        <w:rPr>
          <w:b/>
        </w:rPr>
        <w:t xml:space="preserve">О внесении изменений в </w:t>
      </w:r>
      <w:r w:rsidR="00333682">
        <w:rPr>
          <w:b/>
        </w:rPr>
        <w:t>р</w:t>
      </w:r>
      <w:r w:rsidRPr="006962C4">
        <w:rPr>
          <w:b/>
        </w:rPr>
        <w:t xml:space="preserve">ешение совета депутатов пятого созыва от 25 сентября 2024 года </w:t>
      </w:r>
      <w:r w:rsidR="00455746">
        <w:rPr>
          <w:b/>
        </w:rPr>
        <w:t xml:space="preserve"> </w:t>
      </w:r>
      <w:bookmarkStart w:id="0" w:name="_GoBack"/>
      <w:bookmarkEnd w:id="0"/>
      <w:r w:rsidRPr="006962C4">
        <w:rPr>
          <w:b/>
        </w:rPr>
        <w:t xml:space="preserve">№ 10 «Об утверждении Положения о материальном стимулировании лиц, замещающих муниципальные должности </w:t>
      </w:r>
      <w:proofErr w:type="spellStart"/>
      <w:r w:rsidRPr="006962C4">
        <w:rPr>
          <w:b/>
        </w:rPr>
        <w:t>Отрадненского</w:t>
      </w:r>
      <w:proofErr w:type="spellEnd"/>
      <w:r w:rsidRPr="006962C4">
        <w:rPr>
          <w:b/>
        </w:rPr>
        <w:t xml:space="preserve"> городского поселения Кировского муниципального района Ленинградской области, муниципальных служащих </w:t>
      </w:r>
      <w:proofErr w:type="spellStart"/>
      <w:r w:rsidRPr="006962C4">
        <w:rPr>
          <w:b/>
        </w:rPr>
        <w:t>Отрадненского</w:t>
      </w:r>
      <w:proofErr w:type="spellEnd"/>
      <w:r w:rsidRPr="006962C4">
        <w:rPr>
          <w:b/>
        </w:rPr>
        <w:t xml:space="preserve"> городского поселения Кировского муниципального района Ленинградской области и работников, замещающих должности в органах местного самоуправления </w:t>
      </w:r>
      <w:proofErr w:type="spellStart"/>
      <w:r w:rsidRPr="006962C4">
        <w:rPr>
          <w:b/>
        </w:rPr>
        <w:t>Отрадненского</w:t>
      </w:r>
      <w:proofErr w:type="spellEnd"/>
      <w:r w:rsidRPr="006962C4">
        <w:rPr>
          <w:b/>
        </w:rPr>
        <w:t xml:space="preserve"> городского поселения Кировского муниципального района Ленинградской области, </w:t>
      </w:r>
    </w:p>
    <w:p w:rsidR="006962C4" w:rsidRDefault="006962C4" w:rsidP="006962C4">
      <w:pPr>
        <w:jc w:val="center"/>
        <w:rPr>
          <w:b/>
        </w:rPr>
      </w:pPr>
      <w:r w:rsidRPr="006962C4">
        <w:rPr>
          <w:b/>
        </w:rPr>
        <w:t>не являющиеся должностями муниципальной службы»</w:t>
      </w:r>
    </w:p>
    <w:p w:rsidR="006962C4" w:rsidRPr="006962C4" w:rsidRDefault="006962C4" w:rsidP="006962C4">
      <w:pPr>
        <w:jc w:val="center"/>
        <w:rPr>
          <w:b/>
        </w:rPr>
      </w:pPr>
    </w:p>
    <w:p w:rsidR="006962C4" w:rsidRPr="006962C4" w:rsidRDefault="006962C4" w:rsidP="006962C4">
      <w:pPr>
        <w:jc w:val="both"/>
        <w:rPr>
          <w:b/>
        </w:rPr>
      </w:pPr>
    </w:p>
    <w:p w:rsidR="006962C4" w:rsidRPr="006962C4" w:rsidRDefault="006962C4" w:rsidP="006962C4">
      <w:pPr>
        <w:ind w:firstLine="851"/>
        <w:jc w:val="both"/>
        <w:rPr>
          <w:sz w:val="28"/>
          <w:szCs w:val="28"/>
        </w:rPr>
      </w:pPr>
      <w:r w:rsidRPr="006962C4">
        <w:rPr>
          <w:sz w:val="28"/>
          <w:szCs w:val="28"/>
        </w:rPr>
        <w:t xml:space="preserve">В целях развития творческой активности и инициативы, совершенствования качества работы и укрепления трудовой дисциплины лиц, замещающих муниципальные должности </w:t>
      </w:r>
      <w:proofErr w:type="spellStart"/>
      <w:r w:rsidRPr="006962C4">
        <w:rPr>
          <w:sz w:val="28"/>
          <w:szCs w:val="28"/>
        </w:rPr>
        <w:t>Отрадненского</w:t>
      </w:r>
      <w:proofErr w:type="spellEnd"/>
      <w:r w:rsidRPr="006962C4">
        <w:rPr>
          <w:sz w:val="28"/>
          <w:szCs w:val="28"/>
        </w:rPr>
        <w:t xml:space="preserve"> городского поселения Кировского муниципального района Ленинградской области, муниципальных служащих и работников, замещающих должности, не отнесенные к муниципальным должностям в органах местного самоуправления </w:t>
      </w:r>
      <w:proofErr w:type="spellStart"/>
      <w:r w:rsidRPr="006962C4">
        <w:rPr>
          <w:sz w:val="28"/>
          <w:szCs w:val="28"/>
        </w:rPr>
        <w:t>Отрадненского</w:t>
      </w:r>
      <w:proofErr w:type="spellEnd"/>
      <w:r w:rsidRPr="006962C4">
        <w:rPr>
          <w:sz w:val="28"/>
          <w:szCs w:val="28"/>
        </w:rPr>
        <w:t xml:space="preserve"> городского поселения Кировского муниципального района Ленинградской области (далее – МО «Город Отрадное»), приведения муниципальных правовых актов в соответствие с требованиями Федерального закона от 02.03.2007 № 25–ФЗ «О муниципальной службе в Российской Федерации», областного закона Ленинградской области от 11.03.2008 № 14–</w:t>
      </w:r>
      <w:proofErr w:type="spellStart"/>
      <w:r w:rsidRPr="006962C4">
        <w:rPr>
          <w:sz w:val="28"/>
          <w:szCs w:val="28"/>
        </w:rPr>
        <w:t>оз</w:t>
      </w:r>
      <w:proofErr w:type="spellEnd"/>
      <w:r w:rsidRPr="006962C4">
        <w:rPr>
          <w:sz w:val="28"/>
          <w:szCs w:val="28"/>
        </w:rPr>
        <w:t xml:space="preserve"> «О правовом регулировании муниципальной службы в Ленинградской области», Трудового кодекса Российской Федерации и на основании решения совета депутатов МО «Город Отрадное» от 25 сентября 2024 года № 9 «Об утверждении Порядка формирования фонда оплаты труда лиц, замещающих муниципальные должности, фонда оплаты труда муниципальных служащих и фонда оплаты труда работников, замещающих должности не являющиеся должностями муниципальной службы в органах местного самоуправления </w:t>
      </w:r>
      <w:proofErr w:type="spellStart"/>
      <w:r w:rsidRPr="006962C4">
        <w:rPr>
          <w:sz w:val="28"/>
          <w:szCs w:val="28"/>
        </w:rPr>
        <w:t>Отрадненского</w:t>
      </w:r>
      <w:proofErr w:type="spellEnd"/>
      <w:r w:rsidRPr="006962C4">
        <w:rPr>
          <w:sz w:val="28"/>
          <w:szCs w:val="28"/>
        </w:rPr>
        <w:t xml:space="preserve"> городского поселения Кировского муниципального района Ленинградской области», </w:t>
      </w:r>
      <w:r w:rsidRPr="006962C4">
        <w:rPr>
          <w:b/>
          <w:sz w:val="28"/>
          <w:szCs w:val="28"/>
        </w:rPr>
        <w:t>совет депутатов решил:</w:t>
      </w:r>
    </w:p>
    <w:p w:rsidR="006962C4" w:rsidRPr="006962C4" w:rsidRDefault="006962C4" w:rsidP="006962C4">
      <w:pPr>
        <w:ind w:firstLine="851"/>
        <w:jc w:val="both"/>
        <w:rPr>
          <w:sz w:val="28"/>
          <w:szCs w:val="28"/>
        </w:rPr>
      </w:pPr>
      <w:r w:rsidRPr="006962C4">
        <w:rPr>
          <w:sz w:val="28"/>
          <w:szCs w:val="28"/>
        </w:rPr>
        <w:t xml:space="preserve">1. Пункт 8 «Единовременная выплата при предоставлении ежегодного оплачиваемого отпуска и материальная помощь» Положения о материальном стимулировании лиц, замещающих муниципальные должности </w:t>
      </w:r>
      <w:proofErr w:type="spellStart"/>
      <w:r w:rsidRPr="006962C4">
        <w:rPr>
          <w:sz w:val="28"/>
          <w:szCs w:val="28"/>
        </w:rPr>
        <w:t>Отрадненского</w:t>
      </w:r>
      <w:proofErr w:type="spellEnd"/>
      <w:r w:rsidRPr="006962C4">
        <w:rPr>
          <w:sz w:val="28"/>
          <w:szCs w:val="28"/>
        </w:rPr>
        <w:t xml:space="preserve"> городского поселения Кировского муниципального района Ленинградской области, муниципальных служащих </w:t>
      </w:r>
      <w:proofErr w:type="spellStart"/>
      <w:r w:rsidRPr="006962C4">
        <w:rPr>
          <w:sz w:val="28"/>
          <w:szCs w:val="28"/>
        </w:rPr>
        <w:t>Отрадненского</w:t>
      </w:r>
      <w:proofErr w:type="spellEnd"/>
      <w:r w:rsidRPr="006962C4">
        <w:rPr>
          <w:sz w:val="28"/>
          <w:szCs w:val="28"/>
        </w:rPr>
        <w:t xml:space="preserve"> городского поселения Кировского муниципального района Ленинградской области и работников, замещающих </w:t>
      </w:r>
      <w:r w:rsidRPr="006962C4">
        <w:rPr>
          <w:sz w:val="28"/>
          <w:szCs w:val="28"/>
        </w:rPr>
        <w:lastRenderedPageBreak/>
        <w:t xml:space="preserve">должности в органах местного самоуправления </w:t>
      </w:r>
      <w:proofErr w:type="spellStart"/>
      <w:r w:rsidRPr="006962C4">
        <w:rPr>
          <w:sz w:val="28"/>
          <w:szCs w:val="28"/>
        </w:rPr>
        <w:t>Отрадненского</w:t>
      </w:r>
      <w:proofErr w:type="spellEnd"/>
      <w:r w:rsidRPr="006962C4">
        <w:rPr>
          <w:sz w:val="28"/>
          <w:szCs w:val="28"/>
        </w:rPr>
        <w:t xml:space="preserve"> городского поселения Кировского района Ленинградской области, не являющиеся должностями муниципальной службы, утвержденного решением совета депутатов пятого созыва от 25 сентября 2024 года № 10, изложить в следующей редакции:</w:t>
      </w:r>
    </w:p>
    <w:p w:rsidR="006962C4" w:rsidRPr="006962C4" w:rsidRDefault="006962C4" w:rsidP="006962C4">
      <w:pPr>
        <w:ind w:firstLine="851"/>
        <w:jc w:val="both"/>
        <w:rPr>
          <w:sz w:val="28"/>
          <w:szCs w:val="28"/>
        </w:rPr>
      </w:pPr>
      <w:r w:rsidRPr="006962C4">
        <w:rPr>
          <w:sz w:val="28"/>
          <w:szCs w:val="28"/>
        </w:rPr>
        <w:t xml:space="preserve">8.1. Единовременная выплата при предоставлении ежегодного оплачиваемого отпуска осуществляется в соответствии с </w:t>
      </w:r>
      <w:proofErr w:type="spellStart"/>
      <w:r w:rsidRPr="006962C4">
        <w:rPr>
          <w:sz w:val="28"/>
          <w:szCs w:val="28"/>
        </w:rPr>
        <w:t>п.п</w:t>
      </w:r>
      <w:proofErr w:type="spellEnd"/>
      <w:r w:rsidRPr="006962C4">
        <w:rPr>
          <w:sz w:val="28"/>
          <w:szCs w:val="28"/>
        </w:rPr>
        <w:t>. 1.1, 1.2 и 1.3 настоящего Положения из фонда оплаты труда:</w:t>
      </w:r>
    </w:p>
    <w:p w:rsidR="006962C4" w:rsidRPr="006962C4" w:rsidRDefault="006962C4" w:rsidP="006962C4">
      <w:pPr>
        <w:ind w:firstLine="851"/>
        <w:jc w:val="both"/>
        <w:rPr>
          <w:sz w:val="28"/>
          <w:szCs w:val="28"/>
        </w:rPr>
      </w:pPr>
      <w:r w:rsidRPr="006962C4">
        <w:rPr>
          <w:sz w:val="28"/>
          <w:szCs w:val="28"/>
        </w:rPr>
        <w:t>- лицам, замещающим муниципальные должности, в размере трёх должностных окладов;</w:t>
      </w:r>
    </w:p>
    <w:p w:rsidR="006962C4" w:rsidRPr="006962C4" w:rsidRDefault="006962C4" w:rsidP="006962C4">
      <w:pPr>
        <w:ind w:firstLine="851"/>
        <w:jc w:val="both"/>
        <w:rPr>
          <w:sz w:val="28"/>
          <w:szCs w:val="28"/>
        </w:rPr>
      </w:pPr>
      <w:r w:rsidRPr="006962C4">
        <w:rPr>
          <w:sz w:val="28"/>
          <w:szCs w:val="28"/>
        </w:rPr>
        <w:t>- Муниципальному служащему Администрации, Главе Администрации, Работникам Администрации и Совета депутатов в размере трёх должностных окладов.</w:t>
      </w:r>
    </w:p>
    <w:p w:rsidR="006962C4" w:rsidRPr="006962C4" w:rsidRDefault="006962C4" w:rsidP="006962C4">
      <w:pPr>
        <w:ind w:firstLine="851"/>
        <w:jc w:val="both"/>
        <w:rPr>
          <w:sz w:val="28"/>
          <w:szCs w:val="28"/>
        </w:rPr>
      </w:pPr>
      <w:r w:rsidRPr="006962C4">
        <w:rPr>
          <w:sz w:val="28"/>
          <w:szCs w:val="28"/>
        </w:rPr>
        <w:t>8.2. Единовременная выплата выплачивается один раз в календарный год при предоставлении ежегодного оплачиваемого отпуска по заявлению сотрудника.</w:t>
      </w:r>
    </w:p>
    <w:p w:rsidR="006962C4" w:rsidRPr="006962C4" w:rsidRDefault="006962C4" w:rsidP="006962C4">
      <w:pPr>
        <w:ind w:firstLine="851"/>
        <w:jc w:val="both"/>
        <w:rPr>
          <w:sz w:val="28"/>
          <w:szCs w:val="28"/>
        </w:rPr>
      </w:pPr>
      <w:r w:rsidRPr="006962C4">
        <w:rPr>
          <w:sz w:val="28"/>
          <w:szCs w:val="28"/>
        </w:rPr>
        <w:t>8.3. При предоставлении части ежегодного оплачиваемого отпуска единовременная выплата при предоставлении ежегодного оплачиваемого отпуска выплачивается в полном размере при условии возникновения у сотрудника права на использование такого отпуска и при предоставлении отпуска сроком не менее 14 дней.</w:t>
      </w:r>
    </w:p>
    <w:p w:rsidR="006962C4" w:rsidRPr="006962C4" w:rsidRDefault="006962C4" w:rsidP="006962C4">
      <w:pPr>
        <w:ind w:firstLine="851"/>
        <w:jc w:val="both"/>
        <w:rPr>
          <w:sz w:val="28"/>
          <w:szCs w:val="28"/>
        </w:rPr>
      </w:pPr>
      <w:r w:rsidRPr="006962C4">
        <w:rPr>
          <w:sz w:val="28"/>
          <w:szCs w:val="28"/>
        </w:rPr>
        <w:t xml:space="preserve">8.4. Сотруднику, уволившемуся в течение расчётного года, единовременная выплата к отпуску выплачивается за фактически отработанное время (за исключением случаев увольнения за нарушение трудовой дисциплины). </w:t>
      </w:r>
    </w:p>
    <w:p w:rsidR="006962C4" w:rsidRPr="006962C4" w:rsidRDefault="006962C4" w:rsidP="006962C4">
      <w:pPr>
        <w:ind w:firstLine="851"/>
        <w:jc w:val="both"/>
        <w:rPr>
          <w:sz w:val="28"/>
          <w:szCs w:val="28"/>
        </w:rPr>
      </w:pPr>
      <w:r w:rsidRPr="006962C4">
        <w:rPr>
          <w:sz w:val="28"/>
          <w:szCs w:val="28"/>
        </w:rPr>
        <w:t>8.5. При возникновении в семье материальных затруднений (стихийное бедствие, заболевание, смерть ближайших родственников и уважительные причины) лицу, замещающему муниципальную должность, муниципальному служащему администрации, главе Администрации, работникам Администрации и Совета депутатов может быть оказана материальная помощь до трёх окладов по письменному заявлению с указанием причин и на основании:</w:t>
      </w:r>
    </w:p>
    <w:p w:rsidR="006962C4" w:rsidRPr="006962C4" w:rsidRDefault="006962C4" w:rsidP="006962C4">
      <w:pPr>
        <w:ind w:firstLine="851"/>
        <w:jc w:val="both"/>
        <w:rPr>
          <w:sz w:val="28"/>
          <w:szCs w:val="28"/>
        </w:rPr>
      </w:pPr>
      <w:r w:rsidRPr="006962C4">
        <w:rPr>
          <w:sz w:val="28"/>
          <w:szCs w:val="28"/>
        </w:rPr>
        <w:t>- для Муниципальных служащих и Работников Администрации – распоряжения администрации МО «Город Отрадное»;</w:t>
      </w:r>
    </w:p>
    <w:p w:rsidR="006962C4" w:rsidRPr="006962C4" w:rsidRDefault="006962C4" w:rsidP="006962C4">
      <w:pPr>
        <w:ind w:firstLine="851"/>
        <w:jc w:val="both"/>
        <w:rPr>
          <w:sz w:val="28"/>
          <w:szCs w:val="28"/>
        </w:rPr>
      </w:pPr>
      <w:r w:rsidRPr="006962C4">
        <w:rPr>
          <w:sz w:val="28"/>
          <w:szCs w:val="28"/>
        </w:rPr>
        <w:t>- для лица, замещающего муниципальную должность, Главе администрации и Работников Совета депутатов – распоряжение главы МО «Город Отрадное»</w:t>
      </w:r>
    </w:p>
    <w:p w:rsidR="006962C4" w:rsidRDefault="006962C4" w:rsidP="006962C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62C4">
        <w:rPr>
          <w:sz w:val="28"/>
          <w:szCs w:val="28"/>
        </w:rPr>
        <w:tab/>
        <w:t>2. Настоящее решение вступает в силу со дня его официального опубликования.</w:t>
      </w:r>
    </w:p>
    <w:p w:rsidR="006962C4" w:rsidRDefault="006962C4" w:rsidP="006962C4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2C4" w:rsidRDefault="006962C4" w:rsidP="006962C4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2C4" w:rsidRPr="006962C4" w:rsidRDefault="006962C4" w:rsidP="006962C4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           М.В. Иванов</w:t>
      </w:r>
    </w:p>
    <w:p w:rsidR="006962C4" w:rsidRPr="006962C4" w:rsidRDefault="006962C4" w:rsidP="006962C4">
      <w:pPr>
        <w:ind w:left="870"/>
        <w:jc w:val="both"/>
        <w:rPr>
          <w:sz w:val="28"/>
          <w:szCs w:val="28"/>
        </w:rPr>
      </w:pPr>
    </w:p>
    <w:sectPr w:rsidR="006962C4" w:rsidRPr="006962C4" w:rsidSect="00040CF6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782" w:hanging="1080"/>
      </w:pPr>
      <w:rPr>
        <w:rFonts w:hint="default"/>
      </w:rPr>
    </w:lvl>
  </w:abstractNum>
  <w:abstractNum w:abstractNumId="3" w15:restartNumberingAfterBreak="0">
    <w:nsid w:val="22B70AD0"/>
    <w:multiLevelType w:val="multilevel"/>
    <w:tmpl w:val="650E69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4" w15:restartNumberingAfterBreak="0">
    <w:nsid w:val="22F4141B"/>
    <w:multiLevelType w:val="multilevel"/>
    <w:tmpl w:val="A894DA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690D35"/>
    <w:multiLevelType w:val="hybridMultilevel"/>
    <w:tmpl w:val="E47C062A"/>
    <w:lvl w:ilvl="0" w:tplc="FE1046A6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0" w15:restartNumberingAfterBreak="0">
    <w:nsid w:val="51445517"/>
    <w:multiLevelType w:val="hybridMultilevel"/>
    <w:tmpl w:val="52225E5E"/>
    <w:lvl w:ilvl="0" w:tplc="2160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EF6BA3"/>
    <w:multiLevelType w:val="hybridMultilevel"/>
    <w:tmpl w:val="816C7314"/>
    <w:lvl w:ilvl="0" w:tplc="9BEE7F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625677B"/>
    <w:multiLevelType w:val="multilevel"/>
    <w:tmpl w:val="5B0C2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4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2CE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2CE5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0CF6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4E0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644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07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5EE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A17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230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68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1D65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11"/>
    <w:rsid w:val="003739FF"/>
    <w:rsid w:val="00373D3E"/>
    <w:rsid w:val="00373E00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18B3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59D8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5746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892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87B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0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377DF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3F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1DF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2C4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718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2A62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19C3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35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39C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2D49"/>
    <w:rsid w:val="009E3149"/>
    <w:rsid w:val="009E319D"/>
    <w:rsid w:val="009E32AB"/>
    <w:rsid w:val="009E3496"/>
    <w:rsid w:val="009E40C0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9F7FB8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9E9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1F16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3F9B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423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8CD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2D2E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2FF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52AC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9C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354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291D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table" w:styleId="af">
    <w:name w:val="Table Grid"/>
    <w:basedOn w:val="a1"/>
    <w:uiPriority w:val="39"/>
    <w:rsid w:val="00922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9D8"/>
    <w:rPr>
      <w:rFonts w:ascii="Verdana" w:hAnsi="Verdana" w:cs="Verdana"/>
      <w:sz w:val="20"/>
      <w:szCs w:val="20"/>
      <w:lang w:val="en-US" w:eastAsia="en-US"/>
    </w:rPr>
  </w:style>
  <w:style w:type="character" w:styleId="af0">
    <w:name w:val="Intense Emphasis"/>
    <w:basedOn w:val="a0"/>
    <w:uiPriority w:val="21"/>
    <w:qFormat/>
    <w:rsid w:val="004159D8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11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11043"/>
    <w:pPr>
      <w:spacing w:before="100" w:beforeAutospacing="1" w:after="100" w:afterAutospacing="1"/>
    </w:pPr>
  </w:style>
  <w:style w:type="character" w:styleId="af1">
    <w:name w:val="Subtle Emphasis"/>
    <w:basedOn w:val="a0"/>
    <w:uiPriority w:val="19"/>
    <w:qFormat/>
    <w:rsid w:val="00611043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611043"/>
    <w:rPr>
      <w:i/>
      <w:iCs/>
    </w:rPr>
  </w:style>
  <w:style w:type="paragraph" w:customStyle="1" w:styleId="ConsPlusNonformat">
    <w:name w:val="ConsPlusNonformat"/>
    <w:rsid w:val="00DA2D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DA2D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Normal">
    <w:name w:val="ConsNormal"/>
    <w:rsid w:val="00DA2D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table" w:customStyle="1" w:styleId="21">
    <w:name w:val="Сетка таблицы2"/>
    <w:basedOn w:val="a1"/>
    <w:next w:val="af"/>
    <w:uiPriority w:val="59"/>
    <w:rsid w:val="001016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rsid w:val="006962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rsid w:val="006962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5C11-13F1-49D8-836F-0774350E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cp:lastPrinted>2024-12-05T09:13:00Z</cp:lastPrinted>
  <dcterms:created xsi:type="dcterms:W3CDTF">2024-12-05T08:26:00Z</dcterms:created>
  <dcterms:modified xsi:type="dcterms:W3CDTF">2024-12-05T09:13:00Z</dcterms:modified>
</cp:coreProperties>
</file>