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2F" w:rsidRDefault="00633B2F" w:rsidP="009319C3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A1BF45B" wp14:editId="5D7A09D1">
            <wp:extent cx="447675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97" w:rsidRPr="00633B2F" w:rsidRDefault="00BD2597" w:rsidP="009319C3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</w:p>
    <w:p w:rsidR="00633B2F" w:rsidRPr="00633B2F" w:rsidRDefault="00633B2F" w:rsidP="00F45B9C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633B2F" w:rsidRPr="00633B2F" w:rsidRDefault="00633B2F" w:rsidP="00F45B9C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633B2F" w:rsidRPr="00633B2F" w:rsidRDefault="00633B2F" w:rsidP="00F45B9C">
      <w:pPr>
        <w:jc w:val="center"/>
        <w:rPr>
          <w:b/>
          <w:bCs/>
        </w:rPr>
      </w:pPr>
    </w:p>
    <w:p w:rsidR="009E2D49" w:rsidRPr="00633B2F" w:rsidRDefault="009E2D49" w:rsidP="00F45B9C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9E2D49" w:rsidRPr="00633B2F" w:rsidRDefault="00F45B9C" w:rsidP="00F45B9C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="009E2D49" w:rsidRPr="00633B2F">
        <w:rPr>
          <w:b/>
          <w:bCs/>
        </w:rPr>
        <w:t xml:space="preserve"> СОЗЫВА</w:t>
      </w:r>
    </w:p>
    <w:p w:rsidR="009E2D49" w:rsidRPr="00633B2F" w:rsidRDefault="009E2D49" w:rsidP="00F45B9C">
      <w:pPr>
        <w:jc w:val="center"/>
        <w:rPr>
          <w:b/>
        </w:rPr>
      </w:pPr>
    </w:p>
    <w:p w:rsidR="009E2D49" w:rsidRPr="00633B2F" w:rsidRDefault="009E2D49" w:rsidP="00F45B9C">
      <w:pPr>
        <w:jc w:val="center"/>
        <w:rPr>
          <w:b/>
          <w:sz w:val="28"/>
          <w:szCs w:val="28"/>
        </w:rPr>
      </w:pPr>
      <w:r w:rsidRPr="00633B2F">
        <w:rPr>
          <w:b/>
          <w:sz w:val="28"/>
          <w:szCs w:val="28"/>
        </w:rPr>
        <w:t>Р Е Ш Е Н И Е</w:t>
      </w:r>
    </w:p>
    <w:p w:rsidR="009E2D49" w:rsidRPr="00633B2F" w:rsidRDefault="009E2D49" w:rsidP="00F45B9C">
      <w:pPr>
        <w:keepNext/>
        <w:autoSpaceDE w:val="0"/>
        <w:autoSpaceDN w:val="0"/>
        <w:adjustRightInd w:val="0"/>
        <w:jc w:val="center"/>
        <w:outlineLvl w:val="1"/>
        <w:rPr>
          <w:bCs/>
          <w:noProof/>
        </w:rPr>
      </w:pPr>
    </w:p>
    <w:p w:rsidR="006377DF" w:rsidRDefault="009E2D49" w:rsidP="00012CE7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«</w:t>
      </w:r>
      <w:r w:rsidR="006377DF">
        <w:rPr>
          <w:bCs/>
          <w:noProof/>
          <w:sz w:val="28"/>
          <w:szCs w:val="28"/>
        </w:rPr>
        <w:t>04</w:t>
      </w:r>
      <w:r>
        <w:rPr>
          <w:bCs/>
          <w:noProof/>
          <w:sz w:val="28"/>
          <w:szCs w:val="28"/>
        </w:rPr>
        <w:t xml:space="preserve">» </w:t>
      </w:r>
      <w:r w:rsidR="006377DF">
        <w:rPr>
          <w:bCs/>
          <w:noProof/>
          <w:sz w:val="28"/>
          <w:szCs w:val="28"/>
        </w:rPr>
        <w:t>декабря</w:t>
      </w:r>
      <w:r>
        <w:rPr>
          <w:bCs/>
          <w:noProof/>
          <w:sz w:val="28"/>
          <w:szCs w:val="28"/>
        </w:rPr>
        <w:t xml:space="preserve"> </w:t>
      </w:r>
      <w:r w:rsidRPr="00633B2F">
        <w:rPr>
          <w:bCs/>
          <w:noProof/>
          <w:sz w:val="28"/>
          <w:szCs w:val="28"/>
        </w:rPr>
        <w:t>202</w:t>
      </w:r>
      <w:r>
        <w:rPr>
          <w:bCs/>
          <w:noProof/>
          <w:sz w:val="28"/>
          <w:szCs w:val="28"/>
        </w:rPr>
        <w:t>4</w:t>
      </w:r>
      <w:r w:rsidRPr="00633B2F">
        <w:rPr>
          <w:bCs/>
          <w:noProof/>
          <w:sz w:val="28"/>
          <w:szCs w:val="28"/>
        </w:rPr>
        <w:t xml:space="preserve"> года №</w:t>
      </w:r>
      <w:r>
        <w:rPr>
          <w:bCs/>
          <w:noProof/>
          <w:sz w:val="28"/>
          <w:szCs w:val="28"/>
        </w:rPr>
        <w:t xml:space="preserve"> </w:t>
      </w:r>
      <w:r w:rsidR="00373E00">
        <w:rPr>
          <w:bCs/>
          <w:noProof/>
          <w:sz w:val="28"/>
          <w:szCs w:val="28"/>
        </w:rPr>
        <w:t>2</w:t>
      </w:r>
      <w:r w:rsidR="00012CE7">
        <w:rPr>
          <w:bCs/>
          <w:noProof/>
          <w:sz w:val="28"/>
          <w:szCs w:val="28"/>
        </w:rPr>
        <w:t>6</w:t>
      </w:r>
    </w:p>
    <w:p w:rsidR="00012CE7" w:rsidRPr="00012CE7" w:rsidRDefault="00012CE7" w:rsidP="00012CE7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</w:p>
    <w:p w:rsidR="00012CE7" w:rsidRDefault="00012CE7" w:rsidP="00012CE7">
      <w:pPr>
        <w:shd w:val="clear" w:color="auto" w:fill="FFFFFF"/>
        <w:jc w:val="center"/>
        <w:rPr>
          <w:b/>
        </w:rPr>
      </w:pPr>
      <w:r w:rsidRPr="00583337">
        <w:rPr>
          <w:b/>
        </w:rPr>
        <w:t>Об утверждении цены на доставку печного топлива и годовых нормативов обеспечения основными видами печного топлива на нужды отопления жилых домов, используем</w:t>
      </w:r>
      <w:r>
        <w:rPr>
          <w:b/>
        </w:rPr>
        <w:t>ых</w:t>
      </w:r>
      <w:r w:rsidRPr="00583337">
        <w:rPr>
          <w:b/>
        </w:rPr>
        <w:t xml:space="preserve"> для определения размера денежной компенсации части</w:t>
      </w:r>
      <w:r w:rsidRPr="00583337">
        <w:rPr>
          <w:b/>
          <w:color w:val="FF0000"/>
        </w:rPr>
        <w:t xml:space="preserve"> </w:t>
      </w:r>
      <w:r w:rsidRPr="00583337">
        <w:rPr>
          <w:b/>
        </w:rPr>
        <w:t>расходов отдельным категориям граждан</w:t>
      </w:r>
      <w:r w:rsidRPr="00583337">
        <w:rPr>
          <w:b/>
          <w:color w:val="444444"/>
        </w:rPr>
        <w:t xml:space="preserve">, </w:t>
      </w:r>
      <w:r w:rsidRPr="00583337">
        <w:rPr>
          <w:b/>
        </w:rPr>
        <w:t>проживающих в домах, не имеющих центрального отопления и газоснабжения</w:t>
      </w:r>
    </w:p>
    <w:p w:rsidR="00012CE7" w:rsidRPr="00583337" w:rsidRDefault="00012CE7" w:rsidP="00012CE7">
      <w:pPr>
        <w:shd w:val="clear" w:color="auto" w:fill="FFFFFF"/>
        <w:jc w:val="center"/>
        <w:rPr>
          <w:b/>
          <w:bCs/>
          <w:spacing w:val="-1"/>
        </w:rPr>
      </w:pPr>
      <w:r w:rsidRPr="00583337">
        <w:rPr>
          <w:b/>
        </w:rPr>
        <w:t xml:space="preserve"> </w:t>
      </w:r>
      <w:r w:rsidRPr="00583337">
        <w:rPr>
          <w:b/>
          <w:bCs/>
          <w:spacing w:val="-1"/>
        </w:rPr>
        <w:t>на территории МО «Город Отрадное»</w:t>
      </w:r>
      <w:r>
        <w:rPr>
          <w:b/>
          <w:bCs/>
          <w:spacing w:val="-1"/>
        </w:rPr>
        <w:t xml:space="preserve"> на 2025 год</w:t>
      </w:r>
    </w:p>
    <w:p w:rsidR="00012CE7" w:rsidRPr="00583337" w:rsidRDefault="00012CE7" w:rsidP="00012CE7">
      <w:pPr>
        <w:shd w:val="clear" w:color="auto" w:fill="FFFFFF"/>
        <w:spacing w:before="312"/>
        <w:jc w:val="center"/>
        <w:rPr>
          <w:b/>
          <w:bCs/>
          <w:spacing w:val="-1"/>
        </w:rPr>
      </w:pPr>
    </w:p>
    <w:p w:rsidR="00012CE7" w:rsidRPr="00012CE7" w:rsidRDefault="00012CE7" w:rsidP="00012CE7">
      <w:pPr>
        <w:shd w:val="clear" w:color="auto" w:fill="FFFFFF"/>
        <w:ind w:firstLine="851"/>
        <w:jc w:val="both"/>
        <w:rPr>
          <w:b/>
          <w:sz w:val="28"/>
          <w:szCs w:val="28"/>
        </w:rPr>
      </w:pPr>
      <w:r w:rsidRPr="00012CE7">
        <w:rPr>
          <w:bCs/>
          <w:sz w:val="28"/>
          <w:szCs w:val="28"/>
        </w:rPr>
        <w:t xml:space="preserve">В соответствии </w:t>
      </w:r>
      <w:r w:rsidRPr="00012CE7">
        <w:rPr>
          <w:sz w:val="28"/>
          <w:szCs w:val="28"/>
        </w:rPr>
        <w:t xml:space="preserve">со ст. 14 Федерального закона РФ от 06.10.2003 года № 131 «Общих принципах организации местного самоуправления в Российской Федерации», пунктом 2.6. Приложения № 4 Постановления Правительства Ленинградской области от 13.03.2018 N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пунктом 2.13 постановления Правительства Ленинградской области от 18.07.2023 № 506 «О денежной компенсации части расходов на приобретение топлива и(или) баллонного газа и транспортных услуг по их доставке участникам специальной военной операции и членам их семей», в соответствии с п. 4 ст. 3 Устава </w:t>
      </w:r>
      <w:proofErr w:type="spellStart"/>
      <w:r w:rsidRPr="00012CE7">
        <w:rPr>
          <w:sz w:val="28"/>
          <w:szCs w:val="28"/>
        </w:rPr>
        <w:t>Отрадненского</w:t>
      </w:r>
      <w:proofErr w:type="spellEnd"/>
      <w:r w:rsidRPr="00012CE7">
        <w:rPr>
          <w:sz w:val="28"/>
          <w:szCs w:val="28"/>
        </w:rPr>
        <w:t xml:space="preserve"> городского поселения Кировского муниципального района Ленинградской области, </w:t>
      </w:r>
      <w:r w:rsidRPr="00012CE7">
        <w:rPr>
          <w:b/>
          <w:sz w:val="28"/>
          <w:szCs w:val="28"/>
        </w:rPr>
        <w:t>совет депутатов решил:</w:t>
      </w:r>
    </w:p>
    <w:p w:rsidR="00012CE7" w:rsidRPr="00012CE7" w:rsidRDefault="00012CE7" w:rsidP="00012CE7">
      <w:pPr>
        <w:numPr>
          <w:ilvl w:val="0"/>
          <w:numId w:val="12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012CE7">
        <w:rPr>
          <w:sz w:val="28"/>
          <w:szCs w:val="28"/>
        </w:rPr>
        <w:t>Утвердить на 2025 год цены на доставку печного топлива на нужды отопления жилых домов, используемые для определения размера денежной компенсации отдельным категориям граждан, проживающих в домах, не имеющих центрального отопления,</w:t>
      </w:r>
      <w:r w:rsidRPr="00012CE7">
        <w:rPr>
          <w:b/>
          <w:sz w:val="28"/>
          <w:szCs w:val="28"/>
        </w:rPr>
        <w:t xml:space="preserve"> </w:t>
      </w:r>
      <w:r w:rsidRPr="00012CE7">
        <w:rPr>
          <w:bCs/>
          <w:spacing w:val="-1"/>
          <w:sz w:val="28"/>
          <w:szCs w:val="28"/>
        </w:rPr>
        <w:t>на территории МО «Город Отрадное»</w:t>
      </w:r>
      <w:r w:rsidRPr="00012CE7">
        <w:rPr>
          <w:sz w:val="28"/>
          <w:szCs w:val="28"/>
        </w:rPr>
        <w:t xml:space="preserve"> согласно Приложению 1.</w:t>
      </w:r>
    </w:p>
    <w:p w:rsidR="00012CE7" w:rsidRPr="00012CE7" w:rsidRDefault="00012CE7" w:rsidP="00012CE7">
      <w:pPr>
        <w:pStyle w:val="a5"/>
        <w:numPr>
          <w:ilvl w:val="0"/>
          <w:numId w:val="12"/>
        </w:numPr>
        <w:suppressAutoHyphens/>
        <w:ind w:left="0" w:firstLine="851"/>
        <w:contextualSpacing w:val="0"/>
        <w:jc w:val="both"/>
        <w:rPr>
          <w:sz w:val="28"/>
          <w:szCs w:val="28"/>
        </w:rPr>
      </w:pPr>
      <w:r w:rsidRPr="00012CE7">
        <w:rPr>
          <w:sz w:val="28"/>
          <w:szCs w:val="28"/>
        </w:rPr>
        <w:t xml:space="preserve">Утвердить на 2025 год годовые нормативы обеспечения основными видами печного топлива на нужды отопления жилых домов, используемые для определения размера денежной компенсации части расходов отдельным категориям граждан, проживающих в домах, не имеющих центрального отопления и газоснабжения, на территории </w:t>
      </w:r>
      <w:r w:rsidRPr="00012CE7">
        <w:rPr>
          <w:bCs/>
          <w:sz w:val="28"/>
          <w:szCs w:val="28"/>
        </w:rPr>
        <w:t>МО «Город Отрадное»</w:t>
      </w:r>
      <w:r w:rsidRPr="00012CE7">
        <w:rPr>
          <w:sz w:val="28"/>
          <w:szCs w:val="28"/>
        </w:rPr>
        <w:t>, согласно Приложению 2.</w:t>
      </w:r>
    </w:p>
    <w:p w:rsidR="00012CE7" w:rsidRPr="00012CE7" w:rsidRDefault="00012CE7" w:rsidP="00012CE7">
      <w:pPr>
        <w:numPr>
          <w:ilvl w:val="0"/>
          <w:numId w:val="12"/>
        </w:numPr>
        <w:shd w:val="clear" w:color="auto" w:fill="FFFFFF"/>
        <w:ind w:left="0" w:firstLine="851"/>
        <w:jc w:val="both"/>
        <w:rPr>
          <w:bCs/>
          <w:spacing w:val="-1"/>
          <w:sz w:val="28"/>
          <w:szCs w:val="28"/>
        </w:rPr>
      </w:pPr>
      <w:r w:rsidRPr="00012CE7">
        <w:rPr>
          <w:sz w:val="28"/>
          <w:szCs w:val="28"/>
        </w:rPr>
        <w:t xml:space="preserve"> Настоящее решение подлежит официальному опубликованию и вступает в силу с 01 января 2025 года.</w:t>
      </w:r>
    </w:p>
    <w:p w:rsidR="00012CE7" w:rsidRPr="00012CE7" w:rsidRDefault="00012CE7" w:rsidP="00012CE7">
      <w:pPr>
        <w:ind w:firstLine="709"/>
        <w:jc w:val="both"/>
        <w:rPr>
          <w:sz w:val="28"/>
          <w:szCs w:val="28"/>
        </w:rPr>
      </w:pPr>
    </w:p>
    <w:p w:rsidR="00012CE7" w:rsidRPr="00012CE7" w:rsidRDefault="00012CE7" w:rsidP="00012CE7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012CE7" w:rsidRPr="00012CE7" w:rsidTr="00AD5348">
        <w:tc>
          <w:tcPr>
            <w:tcW w:w="5026" w:type="dxa"/>
            <w:shd w:val="clear" w:color="auto" w:fill="auto"/>
          </w:tcPr>
          <w:p w:rsidR="00012CE7" w:rsidRPr="00012CE7" w:rsidRDefault="00012CE7" w:rsidP="00AD5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2CE7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027" w:type="dxa"/>
            <w:shd w:val="clear" w:color="auto" w:fill="auto"/>
          </w:tcPr>
          <w:p w:rsidR="00012CE7" w:rsidRPr="00012CE7" w:rsidRDefault="00012CE7" w:rsidP="00AD534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2CE7">
              <w:rPr>
                <w:sz w:val="28"/>
                <w:szCs w:val="28"/>
              </w:rPr>
              <w:t xml:space="preserve">        М.В. Иванов</w:t>
            </w:r>
          </w:p>
        </w:tc>
      </w:tr>
    </w:tbl>
    <w:p w:rsidR="00012CE7" w:rsidRPr="00583337" w:rsidRDefault="00012CE7" w:rsidP="00012CE7">
      <w:pPr>
        <w:rPr>
          <w:sz w:val="26"/>
          <w:szCs w:val="26"/>
          <w:lang w:val="x-none"/>
        </w:rPr>
      </w:pPr>
    </w:p>
    <w:p w:rsidR="00012CE7" w:rsidRPr="00012CE7" w:rsidRDefault="00012CE7" w:rsidP="00012CE7">
      <w:pPr>
        <w:ind w:left="4488"/>
        <w:jc w:val="right"/>
        <w:rPr>
          <w:sz w:val="26"/>
          <w:szCs w:val="26"/>
        </w:rPr>
      </w:pPr>
      <w:r w:rsidRPr="00012CE7">
        <w:rPr>
          <w:bCs/>
          <w:sz w:val="26"/>
          <w:szCs w:val="26"/>
        </w:rPr>
        <w:lastRenderedPageBreak/>
        <w:t>Приложение 1</w:t>
      </w:r>
    </w:p>
    <w:p w:rsidR="00012CE7" w:rsidRPr="00583337" w:rsidRDefault="00012CE7" w:rsidP="00012CE7">
      <w:pPr>
        <w:ind w:left="4488"/>
        <w:jc w:val="right"/>
        <w:rPr>
          <w:sz w:val="26"/>
          <w:szCs w:val="26"/>
        </w:rPr>
      </w:pPr>
      <w:r w:rsidRPr="00012CE7">
        <w:rPr>
          <w:sz w:val="26"/>
          <w:szCs w:val="26"/>
        </w:rPr>
        <w:t xml:space="preserve">к </w:t>
      </w:r>
      <w:r w:rsidRPr="00012CE7">
        <w:rPr>
          <w:sz w:val="26"/>
          <w:szCs w:val="26"/>
          <w:lang w:val="x-none"/>
        </w:rPr>
        <w:t>решени</w:t>
      </w:r>
      <w:r w:rsidRPr="00012CE7">
        <w:rPr>
          <w:sz w:val="26"/>
          <w:szCs w:val="26"/>
        </w:rPr>
        <w:t>ю совета деп</w:t>
      </w:r>
      <w:r w:rsidRPr="00583337">
        <w:rPr>
          <w:sz w:val="26"/>
          <w:szCs w:val="26"/>
        </w:rPr>
        <w:t xml:space="preserve">утатов </w:t>
      </w:r>
    </w:p>
    <w:p w:rsidR="00012CE7" w:rsidRPr="00583337" w:rsidRDefault="00012CE7" w:rsidP="00012CE7">
      <w:pPr>
        <w:ind w:left="4488"/>
        <w:jc w:val="right"/>
        <w:rPr>
          <w:sz w:val="26"/>
          <w:szCs w:val="26"/>
        </w:rPr>
      </w:pPr>
      <w:r w:rsidRPr="00583337">
        <w:rPr>
          <w:sz w:val="26"/>
          <w:szCs w:val="26"/>
        </w:rPr>
        <w:t xml:space="preserve">МО «Город Отрадное» </w:t>
      </w:r>
      <w:r>
        <w:rPr>
          <w:sz w:val="26"/>
          <w:szCs w:val="26"/>
        </w:rPr>
        <w:t>пятого</w:t>
      </w:r>
      <w:r w:rsidRPr="00583337">
        <w:rPr>
          <w:sz w:val="26"/>
          <w:szCs w:val="26"/>
        </w:rPr>
        <w:t xml:space="preserve"> созыва</w:t>
      </w:r>
      <w:r w:rsidRPr="00583337">
        <w:rPr>
          <w:sz w:val="26"/>
          <w:szCs w:val="26"/>
          <w:lang w:val="x-none"/>
        </w:rPr>
        <w:t xml:space="preserve"> </w:t>
      </w:r>
    </w:p>
    <w:p w:rsidR="00012CE7" w:rsidRPr="00583337" w:rsidRDefault="00012CE7" w:rsidP="00012CE7">
      <w:pPr>
        <w:ind w:left="4488"/>
        <w:jc w:val="right"/>
        <w:rPr>
          <w:sz w:val="26"/>
          <w:szCs w:val="26"/>
        </w:rPr>
      </w:pPr>
      <w:r w:rsidRPr="00583337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«04» </w:t>
      </w:r>
      <w:r w:rsidRPr="00583337">
        <w:rPr>
          <w:sz w:val="26"/>
          <w:szCs w:val="26"/>
        </w:rPr>
        <w:t>декабря 2024</w:t>
      </w:r>
      <w:r>
        <w:rPr>
          <w:sz w:val="26"/>
          <w:szCs w:val="26"/>
        </w:rPr>
        <w:t xml:space="preserve"> </w:t>
      </w:r>
      <w:r w:rsidRPr="00583337">
        <w:rPr>
          <w:sz w:val="26"/>
          <w:szCs w:val="26"/>
        </w:rPr>
        <w:t xml:space="preserve">года № </w:t>
      </w:r>
      <w:r>
        <w:rPr>
          <w:sz w:val="26"/>
          <w:szCs w:val="26"/>
        </w:rPr>
        <w:t>26</w:t>
      </w:r>
    </w:p>
    <w:p w:rsidR="00012CE7" w:rsidRDefault="00012CE7" w:rsidP="00012CE7">
      <w:pPr>
        <w:jc w:val="center"/>
        <w:rPr>
          <w:sz w:val="26"/>
          <w:szCs w:val="26"/>
        </w:rPr>
      </w:pPr>
    </w:p>
    <w:p w:rsidR="00012CE7" w:rsidRDefault="00012CE7" w:rsidP="00012CE7">
      <w:pPr>
        <w:jc w:val="center"/>
        <w:rPr>
          <w:sz w:val="26"/>
          <w:szCs w:val="26"/>
        </w:rPr>
      </w:pPr>
    </w:p>
    <w:p w:rsidR="00012CE7" w:rsidRDefault="00012CE7" w:rsidP="00012CE7">
      <w:pPr>
        <w:jc w:val="center"/>
        <w:rPr>
          <w:sz w:val="26"/>
          <w:szCs w:val="26"/>
        </w:rPr>
      </w:pPr>
    </w:p>
    <w:p w:rsidR="00012CE7" w:rsidRDefault="00012CE7" w:rsidP="00012CE7">
      <w:pPr>
        <w:jc w:val="center"/>
        <w:rPr>
          <w:b/>
        </w:rPr>
      </w:pPr>
      <w:r w:rsidRPr="0083611D">
        <w:rPr>
          <w:b/>
        </w:rPr>
        <w:t xml:space="preserve">Цена за доставку печного топлива, используемая для определения размера денежной компенсации расходов отдельным категориям граждан, проживающих в домах, не имеющих центрального отопления и(или) газоснабжения, </w:t>
      </w:r>
    </w:p>
    <w:p w:rsidR="00012CE7" w:rsidRPr="0083611D" w:rsidRDefault="00012CE7" w:rsidP="00012CE7">
      <w:pPr>
        <w:jc w:val="center"/>
        <w:rPr>
          <w:b/>
          <w:bCs/>
          <w:spacing w:val="-1"/>
          <w:sz w:val="26"/>
          <w:szCs w:val="26"/>
        </w:rPr>
      </w:pPr>
      <w:r w:rsidRPr="0083611D">
        <w:rPr>
          <w:b/>
        </w:rPr>
        <w:t xml:space="preserve">на территории </w:t>
      </w:r>
      <w:r w:rsidRPr="0083611D">
        <w:rPr>
          <w:b/>
          <w:bCs/>
          <w:spacing w:val="-1"/>
          <w:sz w:val="26"/>
          <w:szCs w:val="26"/>
        </w:rPr>
        <w:t>МО «Город Отрадное»</w:t>
      </w:r>
      <w:r>
        <w:rPr>
          <w:b/>
          <w:bCs/>
          <w:spacing w:val="-1"/>
          <w:sz w:val="26"/>
          <w:szCs w:val="26"/>
        </w:rPr>
        <w:t xml:space="preserve"> </w:t>
      </w:r>
      <w:r w:rsidRPr="0083611D">
        <w:rPr>
          <w:b/>
          <w:bCs/>
          <w:spacing w:val="-1"/>
          <w:sz w:val="26"/>
          <w:szCs w:val="26"/>
        </w:rPr>
        <w:t>на 2025 год</w:t>
      </w:r>
    </w:p>
    <w:p w:rsidR="00012CE7" w:rsidRPr="00583337" w:rsidRDefault="00012CE7" w:rsidP="00012CE7">
      <w:pPr>
        <w:jc w:val="center"/>
        <w:rPr>
          <w:bCs/>
          <w:spacing w:val="-1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066"/>
        <w:gridCol w:w="2443"/>
        <w:gridCol w:w="1960"/>
        <w:gridCol w:w="1911"/>
      </w:tblGrid>
      <w:tr w:rsidR="00012CE7" w:rsidRPr="00583337" w:rsidTr="00AD5348">
        <w:trPr>
          <w:jc w:val="center"/>
        </w:trPr>
        <w:tc>
          <w:tcPr>
            <w:tcW w:w="828" w:type="dxa"/>
          </w:tcPr>
          <w:p w:rsidR="00012CE7" w:rsidRPr="00583337" w:rsidRDefault="00012CE7" w:rsidP="00AD5348">
            <w:pPr>
              <w:jc w:val="both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 xml:space="preserve">№ </w:t>
            </w:r>
            <w:proofErr w:type="spellStart"/>
            <w:r w:rsidRPr="00583337">
              <w:rPr>
                <w:sz w:val="26"/>
                <w:szCs w:val="26"/>
              </w:rPr>
              <w:t>п.п</w:t>
            </w:r>
            <w:proofErr w:type="spellEnd"/>
            <w:r w:rsidRPr="00583337">
              <w:rPr>
                <w:sz w:val="26"/>
                <w:szCs w:val="26"/>
              </w:rPr>
              <w:t>.</w:t>
            </w:r>
          </w:p>
        </w:tc>
        <w:tc>
          <w:tcPr>
            <w:tcW w:w="3154" w:type="dxa"/>
          </w:tcPr>
          <w:p w:rsidR="00012CE7" w:rsidRPr="00583337" w:rsidRDefault="00012CE7" w:rsidP="00AD5348">
            <w:pPr>
              <w:jc w:val="both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1992" w:type="dxa"/>
          </w:tcPr>
          <w:p w:rsidR="00012CE7" w:rsidRPr="00583337" w:rsidRDefault="00012CE7" w:rsidP="00AD5348">
            <w:pPr>
              <w:jc w:val="both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1992" w:type="dxa"/>
          </w:tcPr>
          <w:p w:rsidR="00012CE7" w:rsidRPr="00583337" w:rsidRDefault="00012CE7" w:rsidP="00AD5348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Количество  машин</w:t>
            </w:r>
          </w:p>
        </w:tc>
        <w:tc>
          <w:tcPr>
            <w:tcW w:w="1992" w:type="dxa"/>
          </w:tcPr>
          <w:p w:rsidR="00012CE7" w:rsidRPr="00583337" w:rsidRDefault="00012CE7" w:rsidP="00AD5348">
            <w:pPr>
              <w:jc w:val="both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 xml:space="preserve">Цена с НДС </w:t>
            </w:r>
          </w:p>
          <w:p w:rsidR="00012CE7" w:rsidRPr="00583337" w:rsidRDefault="00012CE7" w:rsidP="00AD5348">
            <w:pPr>
              <w:jc w:val="both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 xml:space="preserve">      Руб.</w:t>
            </w:r>
          </w:p>
        </w:tc>
      </w:tr>
      <w:tr w:rsidR="00012CE7" w:rsidRPr="00583337" w:rsidTr="00AD5348">
        <w:trPr>
          <w:jc w:val="center"/>
        </w:trPr>
        <w:tc>
          <w:tcPr>
            <w:tcW w:w="9958" w:type="dxa"/>
            <w:gridSpan w:val="5"/>
          </w:tcPr>
          <w:p w:rsidR="00012CE7" w:rsidRPr="00583337" w:rsidRDefault="00012CE7" w:rsidP="00AD5348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Печное топливо</w:t>
            </w:r>
          </w:p>
        </w:tc>
      </w:tr>
      <w:tr w:rsidR="00012CE7" w:rsidRPr="00583337" w:rsidTr="00AD5348">
        <w:trPr>
          <w:jc w:val="center"/>
        </w:trPr>
        <w:tc>
          <w:tcPr>
            <w:tcW w:w="828" w:type="dxa"/>
            <w:vAlign w:val="center"/>
          </w:tcPr>
          <w:p w:rsidR="00012CE7" w:rsidRPr="00583337" w:rsidRDefault="00012CE7" w:rsidP="00AD5348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1.</w:t>
            </w:r>
          </w:p>
        </w:tc>
        <w:tc>
          <w:tcPr>
            <w:tcW w:w="3154" w:type="dxa"/>
            <w:vAlign w:val="center"/>
          </w:tcPr>
          <w:p w:rsidR="00012CE7" w:rsidRPr="00583337" w:rsidRDefault="00012CE7" w:rsidP="00AD5348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Доставка дров потребителю со склада</w:t>
            </w:r>
          </w:p>
        </w:tc>
        <w:tc>
          <w:tcPr>
            <w:tcW w:w="1992" w:type="dxa"/>
            <w:vAlign w:val="center"/>
          </w:tcPr>
          <w:p w:rsidR="00012CE7" w:rsidRPr="00583337" w:rsidRDefault="00012CE7" w:rsidP="00AD534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583337">
              <w:rPr>
                <w:sz w:val="26"/>
                <w:szCs w:val="26"/>
              </w:rPr>
              <w:t xml:space="preserve">машина с объемом кузова от 4,50 до 8,25 </w:t>
            </w:r>
            <w:proofErr w:type="spellStart"/>
            <w:r w:rsidRPr="00583337">
              <w:rPr>
                <w:sz w:val="26"/>
                <w:szCs w:val="26"/>
              </w:rPr>
              <w:t>куб.м</w:t>
            </w:r>
            <w:proofErr w:type="spellEnd"/>
            <w:r w:rsidRPr="00583337">
              <w:rPr>
                <w:sz w:val="26"/>
                <w:szCs w:val="26"/>
              </w:rPr>
              <w:t>.</w:t>
            </w:r>
          </w:p>
        </w:tc>
        <w:tc>
          <w:tcPr>
            <w:tcW w:w="1992" w:type="dxa"/>
            <w:vAlign w:val="center"/>
          </w:tcPr>
          <w:p w:rsidR="00012CE7" w:rsidRPr="00583337" w:rsidRDefault="00012CE7" w:rsidP="00AD5348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1</w:t>
            </w:r>
          </w:p>
        </w:tc>
        <w:tc>
          <w:tcPr>
            <w:tcW w:w="1992" w:type="dxa"/>
            <w:vAlign w:val="center"/>
          </w:tcPr>
          <w:p w:rsidR="00012CE7" w:rsidRPr="00583337" w:rsidRDefault="00012CE7" w:rsidP="00AD5348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 xml:space="preserve">4 </w:t>
            </w:r>
            <w:r>
              <w:rPr>
                <w:sz w:val="26"/>
                <w:szCs w:val="26"/>
              </w:rPr>
              <w:t>600</w:t>
            </w:r>
          </w:p>
        </w:tc>
      </w:tr>
      <w:tr w:rsidR="00012CE7" w:rsidRPr="00583337" w:rsidTr="00AD5348">
        <w:trPr>
          <w:jc w:val="center"/>
        </w:trPr>
        <w:tc>
          <w:tcPr>
            <w:tcW w:w="828" w:type="dxa"/>
            <w:vAlign w:val="center"/>
          </w:tcPr>
          <w:p w:rsidR="00012CE7" w:rsidRPr="00583337" w:rsidRDefault="00012CE7" w:rsidP="00AD5348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2.</w:t>
            </w:r>
          </w:p>
        </w:tc>
        <w:tc>
          <w:tcPr>
            <w:tcW w:w="3154" w:type="dxa"/>
            <w:vAlign w:val="center"/>
          </w:tcPr>
          <w:p w:rsidR="00012CE7" w:rsidRPr="00583337" w:rsidRDefault="00012CE7" w:rsidP="00AD5348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Доставка угля потребителю со склада</w:t>
            </w:r>
          </w:p>
        </w:tc>
        <w:tc>
          <w:tcPr>
            <w:tcW w:w="1992" w:type="dxa"/>
            <w:vAlign w:val="center"/>
          </w:tcPr>
          <w:p w:rsidR="00012CE7" w:rsidRPr="00583337" w:rsidRDefault="00012CE7" w:rsidP="00AD5348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Машина грузоподъемностью от 2,0 до 3,6 тонн</w:t>
            </w:r>
          </w:p>
        </w:tc>
        <w:tc>
          <w:tcPr>
            <w:tcW w:w="1992" w:type="dxa"/>
            <w:vAlign w:val="center"/>
          </w:tcPr>
          <w:p w:rsidR="00012CE7" w:rsidRPr="00583337" w:rsidRDefault="00012CE7" w:rsidP="00AD5348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1</w:t>
            </w:r>
          </w:p>
        </w:tc>
        <w:tc>
          <w:tcPr>
            <w:tcW w:w="1992" w:type="dxa"/>
            <w:vAlign w:val="center"/>
          </w:tcPr>
          <w:p w:rsidR="00012CE7" w:rsidRPr="00583337" w:rsidRDefault="00012CE7" w:rsidP="00AD53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6 900</w:t>
            </w:r>
          </w:p>
        </w:tc>
      </w:tr>
    </w:tbl>
    <w:p w:rsidR="00012CE7" w:rsidRPr="00583337" w:rsidRDefault="00012CE7" w:rsidP="00012CE7">
      <w:pPr>
        <w:jc w:val="both"/>
        <w:rPr>
          <w:sz w:val="26"/>
          <w:szCs w:val="26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Pr="00583337" w:rsidRDefault="00012CE7" w:rsidP="00012CE7">
      <w:pPr>
        <w:jc w:val="both"/>
        <w:rPr>
          <w:sz w:val="28"/>
          <w:szCs w:val="28"/>
        </w:rPr>
      </w:pPr>
    </w:p>
    <w:p w:rsidR="00012CE7" w:rsidRDefault="00012CE7" w:rsidP="00012CE7">
      <w:pPr>
        <w:ind w:left="4488"/>
        <w:jc w:val="right"/>
        <w:rPr>
          <w:bCs/>
          <w:sz w:val="26"/>
          <w:szCs w:val="26"/>
        </w:rPr>
      </w:pPr>
    </w:p>
    <w:p w:rsidR="00012CE7" w:rsidRDefault="00012CE7" w:rsidP="00012CE7">
      <w:pPr>
        <w:ind w:left="4488"/>
        <w:jc w:val="right"/>
        <w:rPr>
          <w:bCs/>
          <w:sz w:val="26"/>
          <w:szCs w:val="26"/>
        </w:rPr>
      </w:pPr>
    </w:p>
    <w:p w:rsidR="00012CE7" w:rsidRDefault="00012CE7" w:rsidP="00012CE7">
      <w:pPr>
        <w:ind w:left="4488"/>
        <w:jc w:val="right"/>
        <w:rPr>
          <w:bCs/>
          <w:sz w:val="26"/>
          <w:szCs w:val="26"/>
        </w:rPr>
      </w:pPr>
    </w:p>
    <w:p w:rsidR="00012CE7" w:rsidRDefault="00012CE7" w:rsidP="00012CE7">
      <w:pPr>
        <w:ind w:left="4488"/>
        <w:jc w:val="right"/>
        <w:rPr>
          <w:bCs/>
          <w:sz w:val="26"/>
          <w:szCs w:val="26"/>
        </w:rPr>
      </w:pPr>
    </w:p>
    <w:p w:rsidR="00012CE7" w:rsidRPr="00012CE7" w:rsidRDefault="00012CE7" w:rsidP="00012CE7">
      <w:pPr>
        <w:ind w:left="4488"/>
        <w:jc w:val="right"/>
        <w:rPr>
          <w:sz w:val="26"/>
          <w:szCs w:val="26"/>
        </w:rPr>
      </w:pPr>
      <w:r w:rsidRPr="00012CE7">
        <w:rPr>
          <w:bCs/>
          <w:sz w:val="26"/>
          <w:szCs w:val="26"/>
        </w:rPr>
        <w:lastRenderedPageBreak/>
        <w:t>Приложение 2</w:t>
      </w:r>
    </w:p>
    <w:p w:rsidR="00012CE7" w:rsidRPr="00012CE7" w:rsidRDefault="00012CE7" w:rsidP="00012CE7">
      <w:pPr>
        <w:ind w:left="4488"/>
        <w:jc w:val="right"/>
        <w:rPr>
          <w:sz w:val="26"/>
          <w:szCs w:val="26"/>
        </w:rPr>
      </w:pPr>
      <w:r w:rsidRPr="00012CE7">
        <w:rPr>
          <w:sz w:val="26"/>
          <w:szCs w:val="26"/>
        </w:rPr>
        <w:t xml:space="preserve">к </w:t>
      </w:r>
      <w:r w:rsidRPr="00012CE7">
        <w:rPr>
          <w:sz w:val="26"/>
          <w:szCs w:val="26"/>
          <w:lang w:val="x-none"/>
        </w:rPr>
        <w:t>решени</w:t>
      </w:r>
      <w:r w:rsidRPr="00012CE7">
        <w:rPr>
          <w:sz w:val="26"/>
          <w:szCs w:val="26"/>
        </w:rPr>
        <w:t xml:space="preserve">ю совета депутатов </w:t>
      </w:r>
    </w:p>
    <w:p w:rsidR="00012CE7" w:rsidRPr="00583337" w:rsidRDefault="00012CE7" w:rsidP="00012CE7">
      <w:pPr>
        <w:ind w:left="4488"/>
        <w:jc w:val="right"/>
        <w:rPr>
          <w:sz w:val="26"/>
          <w:szCs w:val="26"/>
        </w:rPr>
      </w:pPr>
      <w:r w:rsidRPr="00012CE7">
        <w:rPr>
          <w:sz w:val="26"/>
          <w:szCs w:val="26"/>
        </w:rPr>
        <w:t>МО «Город Отрадное» пятого созы</w:t>
      </w:r>
      <w:r w:rsidRPr="00583337">
        <w:rPr>
          <w:sz w:val="26"/>
          <w:szCs w:val="26"/>
        </w:rPr>
        <w:t>ва</w:t>
      </w:r>
      <w:r w:rsidRPr="00583337">
        <w:rPr>
          <w:sz w:val="26"/>
          <w:szCs w:val="26"/>
          <w:lang w:val="x-none"/>
        </w:rPr>
        <w:t xml:space="preserve"> </w:t>
      </w:r>
    </w:p>
    <w:p w:rsidR="00012CE7" w:rsidRPr="00583337" w:rsidRDefault="00012CE7" w:rsidP="00012CE7">
      <w:pPr>
        <w:ind w:left="4488"/>
        <w:jc w:val="right"/>
        <w:rPr>
          <w:sz w:val="26"/>
          <w:szCs w:val="26"/>
        </w:rPr>
      </w:pPr>
      <w:r w:rsidRPr="00583337">
        <w:rPr>
          <w:sz w:val="26"/>
          <w:szCs w:val="26"/>
        </w:rPr>
        <w:t xml:space="preserve">от </w:t>
      </w:r>
      <w:r w:rsidR="00313230">
        <w:rPr>
          <w:sz w:val="26"/>
          <w:szCs w:val="26"/>
        </w:rPr>
        <w:t xml:space="preserve">«04» </w:t>
      </w:r>
      <w:r w:rsidRPr="00583337">
        <w:rPr>
          <w:sz w:val="26"/>
          <w:szCs w:val="26"/>
        </w:rPr>
        <w:t>декабря 2024</w:t>
      </w:r>
      <w:r w:rsidR="00313230">
        <w:rPr>
          <w:sz w:val="26"/>
          <w:szCs w:val="26"/>
        </w:rPr>
        <w:t xml:space="preserve"> </w:t>
      </w:r>
      <w:r w:rsidRPr="00583337">
        <w:rPr>
          <w:sz w:val="26"/>
          <w:szCs w:val="26"/>
        </w:rPr>
        <w:t xml:space="preserve">года № </w:t>
      </w:r>
      <w:r w:rsidR="00313230">
        <w:rPr>
          <w:sz w:val="26"/>
          <w:szCs w:val="26"/>
        </w:rPr>
        <w:t>26</w:t>
      </w:r>
    </w:p>
    <w:p w:rsidR="00012CE7" w:rsidRPr="00583337" w:rsidRDefault="00012CE7" w:rsidP="00012CE7">
      <w:pPr>
        <w:ind w:left="4488"/>
        <w:jc w:val="right"/>
        <w:rPr>
          <w:sz w:val="26"/>
          <w:szCs w:val="26"/>
        </w:rPr>
      </w:pPr>
    </w:p>
    <w:p w:rsidR="00012CE7" w:rsidRPr="00583337" w:rsidRDefault="00012CE7" w:rsidP="00012CE7">
      <w:pPr>
        <w:ind w:left="4488"/>
        <w:jc w:val="right"/>
        <w:rPr>
          <w:sz w:val="26"/>
          <w:szCs w:val="26"/>
        </w:rPr>
      </w:pPr>
    </w:p>
    <w:p w:rsidR="00012CE7" w:rsidRPr="00583337" w:rsidRDefault="00012CE7" w:rsidP="00012CE7">
      <w:pPr>
        <w:ind w:left="4488"/>
        <w:rPr>
          <w:sz w:val="26"/>
          <w:szCs w:val="26"/>
        </w:rPr>
      </w:pPr>
    </w:p>
    <w:p w:rsidR="00012CE7" w:rsidRPr="00583337" w:rsidRDefault="00012CE7" w:rsidP="00012CE7">
      <w:pPr>
        <w:suppressAutoHyphens/>
        <w:ind w:firstLine="142"/>
        <w:jc w:val="center"/>
        <w:rPr>
          <w:b/>
          <w:bCs/>
          <w:lang w:eastAsia="zh-CN"/>
        </w:rPr>
      </w:pPr>
      <w:r w:rsidRPr="00583337">
        <w:rPr>
          <w:b/>
          <w:lang w:eastAsia="zh-CN"/>
        </w:rPr>
        <w:t xml:space="preserve">Годовые нормативы обеспечения основными видами печного топлива на нужды отопления жилых домов, используемые для определения размера денежной компенсации части расходов отдельным категориям граждан, а также участникам специальной военной операции и членам их семей, проживающих в домах, не имеющих центрального отопления и газоснабжения, на территории </w:t>
      </w:r>
      <w:r w:rsidRPr="00583337">
        <w:rPr>
          <w:b/>
          <w:bCs/>
          <w:lang w:eastAsia="zh-CN"/>
        </w:rPr>
        <w:t>МО «Город Отрадное» на 2025 год</w:t>
      </w:r>
    </w:p>
    <w:p w:rsidR="00012CE7" w:rsidRDefault="00012CE7" w:rsidP="00012CE7">
      <w:pPr>
        <w:suppressAutoHyphens/>
        <w:ind w:firstLine="142"/>
        <w:jc w:val="center"/>
        <w:rPr>
          <w:sz w:val="26"/>
          <w:szCs w:val="26"/>
          <w:lang w:eastAsia="zh-CN"/>
        </w:rPr>
      </w:pPr>
    </w:p>
    <w:p w:rsidR="00012CE7" w:rsidRPr="00583337" w:rsidRDefault="00012CE7" w:rsidP="00313230">
      <w:pPr>
        <w:suppressAutoHyphens/>
        <w:ind w:firstLine="851"/>
        <w:jc w:val="center"/>
        <w:rPr>
          <w:sz w:val="26"/>
          <w:szCs w:val="26"/>
          <w:lang w:eastAsia="zh-CN"/>
        </w:rPr>
      </w:pPr>
    </w:p>
    <w:p w:rsidR="00012CE7" w:rsidRPr="00583337" w:rsidRDefault="00012CE7" w:rsidP="00313230">
      <w:pPr>
        <w:widowControl w:val="0"/>
        <w:numPr>
          <w:ilvl w:val="0"/>
          <w:numId w:val="15"/>
        </w:numPr>
        <w:suppressAutoHyphens/>
        <w:autoSpaceDE w:val="0"/>
        <w:ind w:left="709" w:firstLine="851"/>
        <w:jc w:val="both"/>
        <w:rPr>
          <w:lang w:eastAsia="zh-CN"/>
        </w:rPr>
      </w:pPr>
      <w:r w:rsidRPr="00583337">
        <w:rPr>
          <w:b/>
          <w:sz w:val="26"/>
          <w:szCs w:val="26"/>
          <w:lang w:eastAsia="zh-CN"/>
        </w:rPr>
        <w:t>Дрова:</w:t>
      </w:r>
      <w:bookmarkStart w:id="0" w:name="_GoBack"/>
      <w:bookmarkEnd w:id="0"/>
    </w:p>
    <w:p w:rsidR="00012CE7" w:rsidRPr="00583337" w:rsidRDefault="00012CE7" w:rsidP="00313230">
      <w:pPr>
        <w:widowControl w:val="0"/>
        <w:numPr>
          <w:ilvl w:val="0"/>
          <w:numId w:val="14"/>
        </w:numPr>
        <w:suppressAutoHyphens/>
        <w:autoSpaceDE w:val="0"/>
        <w:ind w:right="281" w:firstLine="851"/>
        <w:jc w:val="both"/>
        <w:rPr>
          <w:lang w:eastAsia="zh-CN"/>
        </w:rPr>
      </w:pPr>
      <w:r w:rsidRPr="00583337">
        <w:rPr>
          <w:sz w:val="26"/>
          <w:szCs w:val="26"/>
          <w:lang w:eastAsia="zh-CN"/>
        </w:rPr>
        <w:t>для одиноко проживающих граждан - 8,25 куб. м. (предельный) на одного человека;</w:t>
      </w:r>
    </w:p>
    <w:p w:rsidR="00012CE7" w:rsidRPr="00583337" w:rsidRDefault="00012CE7" w:rsidP="00313230">
      <w:pPr>
        <w:widowControl w:val="0"/>
        <w:numPr>
          <w:ilvl w:val="0"/>
          <w:numId w:val="14"/>
        </w:numPr>
        <w:suppressAutoHyphens/>
        <w:autoSpaceDE w:val="0"/>
        <w:ind w:right="281" w:firstLine="851"/>
        <w:jc w:val="both"/>
        <w:rPr>
          <w:lang w:eastAsia="zh-CN"/>
        </w:rPr>
      </w:pPr>
      <w:r w:rsidRPr="00583337">
        <w:rPr>
          <w:sz w:val="26"/>
          <w:szCs w:val="26"/>
          <w:lang w:eastAsia="zh-CN"/>
        </w:rPr>
        <w:t>для семей, состоящих из двух человек, (граждан, проживающих вдвоем), - 5,25 куб. м. (предельный)в расчете на одного человека;</w:t>
      </w:r>
    </w:p>
    <w:p w:rsidR="00012CE7" w:rsidRPr="00583337" w:rsidRDefault="00012CE7" w:rsidP="00313230">
      <w:pPr>
        <w:widowControl w:val="0"/>
        <w:numPr>
          <w:ilvl w:val="0"/>
          <w:numId w:val="14"/>
        </w:numPr>
        <w:suppressAutoHyphens/>
        <w:autoSpaceDE w:val="0"/>
        <w:ind w:right="281" w:firstLine="851"/>
        <w:jc w:val="both"/>
        <w:rPr>
          <w:lang w:eastAsia="zh-CN"/>
        </w:rPr>
      </w:pPr>
      <w:r w:rsidRPr="00583337">
        <w:rPr>
          <w:sz w:val="26"/>
          <w:szCs w:val="26"/>
          <w:lang w:eastAsia="zh-CN"/>
        </w:rPr>
        <w:t>для семей, состоящих из трех и более человек, (граждан, проживающих совместно с двумя и более лицами) - 4,50 куб. м. (предельный) в расчете на одного человека.</w:t>
      </w:r>
    </w:p>
    <w:p w:rsidR="00012CE7" w:rsidRPr="00583337" w:rsidRDefault="00012CE7" w:rsidP="00313230">
      <w:pPr>
        <w:widowControl w:val="0"/>
        <w:suppressAutoHyphens/>
        <w:autoSpaceDE w:val="0"/>
        <w:ind w:left="720" w:right="281" w:firstLine="851"/>
        <w:jc w:val="both"/>
        <w:rPr>
          <w:sz w:val="26"/>
          <w:szCs w:val="26"/>
          <w:lang w:eastAsia="zh-CN"/>
        </w:rPr>
      </w:pPr>
    </w:p>
    <w:p w:rsidR="00012CE7" w:rsidRPr="00583337" w:rsidRDefault="00012CE7" w:rsidP="00313230">
      <w:pPr>
        <w:widowControl w:val="0"/>
        <w:numPr>
          <w:ilvl w:val="0"/>
          <w:numId w:val="15"/>
        </w:numPr>
        <w:suppressAutoHyphens/>
        <w:autoSpaceDE w:val="0"/>
        <w:ind w:left="709" w:right="281" w:firstLine="851"/>
        <w:jc w:val="both"/>
        <w:rPr>
          <w:lang w:eastAsia="zh-CN"/>
        </w:rPr>
      </w:pPr>
      <w:r w:rsidRPr="00583337">
        <w:rPr>
          <w:b/>
          <w:sz w:val="26"/>
          <w:szCs w:val="26"/>
          <w:lang w:eastAsia="zh-CN"/>
        </w:rPr>
        <w:t>Уголь:</w:t>
      </w:r>
    </w:p>
    <w:p w:rsidR="00012CE7" w:rsidRPr="00583337" w:rsidRDefault="00012CE7" w:rsidP="00313230">
      <w:pPr>
        <w:widowControl w:val="0"/>
        <w:numPr>
          <w:ilvl w:val="0"/>
          <w:numId w:val="13"/>
        </w:numPr>
        <w:suppressAutoHyphens/>
        <w:autoSpaceDE w:val="0"/>
        <w:ind w:right="281" w:firstLine="851"/>
        <w:jc w:val="both"/>
        <w:rPr>
          <w:lang w:eastAsia="zh-CN"/>
        </w:rPr>
      </w:pPr>
      <w:r w:rsidRPr="00583337">
        <w:rPr>
          <w:sz w:val="26"/>
          <w:szCs w:val="26"/>
          <w:lang w:eastAsia="zh-CN"/>
        </w:rPr>
        <w:t>для одиноко проживающих граждан - 3,60 тонны (предельный) на одного человека;</w:t>
      </w:r>
    </w:p>
    <w:p w:rsidR="00012CE7" w:rsidRPr="00583337" w:rsidRDefault="00012CE7" w:rsidP="00313230">
      <w:pPr>
        <w:widowControl w:val="0"/>
        <w:numPr>
          <w:ilvl w:val="0"/>
          <w:numId w:val="13"/>
        </w:numPr>
        <w:suppressAutoHyphens/>
        <w:autoSpaceDE w:val="0"/>
        <w:ind w:right="281" w:firstLine="851"/>
        <w:jc w:val="both"/>
        <w:rPr>
          <w:lang w:eastAsia="zh-CN"/>
        </w:rPr>
      </w:pPr>
      <w:r w:rsidRPr="00583337">
        <w:rPr>
          <w:sz w:val="26"/>
          <w:szCs w:val="26"/>
          <w:lang w:eastAsia="zh-CN"/>
        </w:rPr>
        <w:t>для семей, состоящих из двух человек (граждан, проживающих вдвоем) - 2,30 тонны (предельный) в расчете на одного человека;</w:t>
      </w:r>
    </w:p>
    <w:p w:rsidR="00012CE7" w:rsidRPr="00583337" w:rsidRDefault="00012CE7" w:rsidP="00313230">
      <w:pPr>
        <w:widowControl w:val="0"/>
        <w:numPr>
          <w:ilvl w:val="0"/>
          <w:numId w:val="13"/>
        </w:numPr>
        <w:suppressAutoHyphens/>
        <w:autoSpaceDE w:val="0"/>
        <w:ind w:right="281" w:firstLine="851"/>
        <w:jc w:val="both"/>
        <w:rPr>
          <w:lang w:eastAsia="zh-CN"/>
        </w:rPr>
      </w:pPr>
      <w:r w:rsidRPr="00583337">
        <w:rPr>
          <w:sz w:val="26"/>
          <w:szCs w:val="26"/>
          <w:lang w:eastAsia="zh-CN"/>
        </w:rPr>
        <w:t>для семей, состоящих из трех и более человек (граждан, проживающих совместно с двумя и более лицами) - 2,00 тонны в расчете (предельный) на одного человека.</w:t>
      </w:r>
    </w:p>
    <w:p w:rsidR="00012CE7" w:rsidRPr="00850499" w:rsidRDefault="00012CE7" w:rsidP="00313230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eastAsia="zh-CN"/>
        </w:rPr>
      </w:pPr>
    </w:p>
    <w:p w:rsidR="00012CE7" w:rsidRPr="00F37065" w:rsidRDefault="00012CE7" w:rsidP="00012CE7">
      <w:pPr>
        <w:jc w:val="both"/>
        <w:rPr>
          <w:sz w:val="28"/>
          <w:szCs w:val="28"/>
        </w:rPr>
      </w:pPr>
    </w:p>
    <w:p w:rsidR="006377DF" w:rsidRDefault="006377DF" w:rsidP="00012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6377DF" w:rsidSect="00040CF6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782" w:hanging="1080"/>
      </w:pPr>
      <w:rPr>
        <w:rFonts w:hint="default"/>
      </w:rPr>
    </w:lvl>
  </w:abstractNum>
  <w:abstractNum w:abstractNumId="3" w15:restartNumberingAfterBreak="0">
    <w:nsid w:val="22B70AD0"/>
    <w:multiLevelType w:val="multilevel"/>
    <w:tmpl w:val="650E69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4" w15:restartNumberingAfterBreak="0">
    <w:nsid w:val="22F4141B"/>
    <w:multiLevelType w:val="multilevel"/>
    <w:tmpl w:val="A894DA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0690D35"/>
    <w:multiLevelType w:val="hybridMultilevel"/>
    <w:tmpl w:val="E47C062A"/>
    <w:lvl w:ilvl="0" w:tplc="FE1046A6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0" w15:restartNumberingAfterBreak="0">
    <w:nsid w:val="51445517"/>
    <w:multiLevelType w:val="hybridMultilevel"/>
    <w:tmpl w:val="52225E5E"/>
    <w:lvl w:ilvl="0" w:tplc="2160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EF6BA3"/>
    <w:multiLevelType w:val="hybridMultilevel"/>
    <w:tmpl w:val="816C7314"/>
    <w:lvl w:ilvl="0" w:tplc="9BEE7F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625677B"/>
    <w:multiLevelType w:val="multilevel"/>
    <w:tmpl w:val="5B0C2F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4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2CE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2CE5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0CF6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07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5EE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A17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230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11"/>
    <w:rsid w:val="003739FF"/>
    <w:rsid w:val="00373D3E"/>
    <w:rsid w:val="00373E00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18B3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59D8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892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87B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0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377DF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3F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1DF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718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2A62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19C3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35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39C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2D49"/>
    <w:rsid w:val="009E3149"/>
    <w:rsid w:val="009E319D"/>
    <w:rsid w:val="009E32AB"/>
    <w:rsid w:val="009E3496"/>
    <w:rsid w:val="009E40C0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9F7FB8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9E9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1F16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3F9B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423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8CD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2D2E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2FF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52AC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9C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354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08B2"/>
  <w15:docId w15:val="{D04F3D79-82FF-46CD-8A86-1F7BE4A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  <w:style w:type="table" w:styleId="af">
    <w:name w:val="Table Grid"/>
    <w:basedOn w:val="a1"/>
    <w:uiPriority w:val="39"/>
    <w:rsid w:val="00922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59D8"/>
    <w:rPr>
      <w:rFonts w:ascii="Verdana" w:hAnsi="Verdana" w:cs="Verdana"/>
      <w:sz w:val="20"/>
      <w:szCs w:val="20"/>
      <w:lang w:val="en-US" w:eastAsia="en-US"/>
    </w:rPr>
  </w:style>
  <w:style w:type="character" w:styleId="af0">
    <w:name w:val="Intense Emphasis"/>
    <w:basedOn w:val="a0"/>
    <w:uiPriority w:val="21"/>
    <w:qFormat/>
    <w:rsid w:val="004159D8"/>
    <w:rPr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11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611043"/>
    <w:pPr>
      <w:spacing w:before="100" w:beforeAutospacing="1" w:after="100" w:afterAutospacing="1"/>
    </w:pPr>
  </w:style>
  <w:style w:type="character" w:styleId="af1">
    <w:name w:val="Subtle Emphasis"/>
    <w:basedOn w:val="a0"/>
    <w:uiPriority w:val="19"/>
    <w:qFormat/>
    <w:rsid w:val="00611043"/>
    <w:rPr>
      <w:i/>
      <w:iCs/>
      <w:color w:val="404040" w:themeColor="text1" w:themeTint="BF"/>
    </w:rPr>
  </w:style>
  <w:style w:type="character" w:styleId="af2">
    <w:name w:val="Emphasis"/>
    <w:basedOn w:val="a0"/>
    <w:uiPriority w:val="20"/>
    <w:qFormat/>
    <w:rsid w:val="00611043"/>
    <w:rPr>
      <w:i/>
      <w:iCs/>
    </w:rPr>
  </w:style>
  <w:style w:type="paragraph" w:customStyle="1" w:styleId="ConsPlusNonformat">
    <w:name w:val="ConsPlusNonformat"/>
    <w:rsid w:val="00DA2D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DA2D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Normal">
    <w:name w:val="ConsNormal"/>
    <w:rsid w:val="00DA2D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BE35-C0B8-47BD-94A1-1D425F5A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2024-12-05T07:09:00Z</cp:lastPrinted>
  <dcterms:created xsi:type="dcterms:W3CDTF">2024-12-05T07:10:00Z</dcterms:created>
  <dcterms:modified xsi:type="dcterms:W3CDTF">2024-12-05T07:10:00Z</dcterms:modified>
</cp:coreProperties>
</file>